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3761" w14:textId="116C87AB" w:rsidR="009450E3" w:rsidRPr="009450E3" w:rsidRDefault="009450E3" w:rsidP="009450E3">
      <w:pPr>
        <w:jc w:val="center"/>
        <w:rPr>
          <w:rFonts w:ascii="方正小标宋_GBK" w:eastAsia="方正小标宋_GBK"/>
          <w:sz w:val="32"/>
          <w:szCs w:val="32"/>
        </w:rPr>
      </w:pPr>
      <w:r w:rsidRPr="009450E3">
        <w:rPr>
          <w:rFonts w:ascii="方正小标宋_GBK" w:eastAsia="方正小标宋_GBK" w:hint="eastAsia"/>
          <w:sz w:val="32"/>
          <w:szCs w:val="32"/>
        </w:rPr>
        <w:t>扬州泰州国际机场2021年</w:t>
      </w:r>
      <w:r w:rsidR="00414349">
        <w:rPr>
          <w:rFonts w:ascii="方正小标宋_GBK" w:eastAsia="方正小标宋_GBK" w:hint="eastAsia"/>
          <w:sz w:val="32"/>
          <w:szCs w:val="32"/>
        </w:rPr>
        <w:t>“万企联万村”</w:t>
      </w:r>
      <w:r w:rsidR="00DF7142">
        <w:rPr>
          <w:rFonts w:ascii="方正小标宋_GBK" w:eastAsia="方正小标宋_GBK" w:hint="eastAsia"/>
          <w:sz w:val="32"/>
          <w:szCs w:val="32"/>
        </w:rPr>
        <w:t>之</w:t>
      </w:r>
      <w:r w:rsidR="001B00B7">
        <w:rPr>
          <w:rFonts w:ascii="方正小标宋_GBK" w:eastAsia="方正小标宋_GBK" w:hint="eastAsia"/>
          <w:sz w:val="32"/>
          <w:szCs w:val="32"/>
        </w:rPr>
        <w:t>蔬菜</w:t>
      </w:r>
      <w:r w:rsidR="00DF7142">
        <w:rPr>
          <w:rFonts w:ascii="方正小标宋_GBK" w:eastAsia="方正小标宋_GBK" w:hint="eastAsia"/>
          <w:sz w:val="32"/>
          <w:szCs w:val="32"/>
        </w:rPr>
        <w:t>大棚</w:t>
      </w:r>
    </w:p>
    <w:p w14:paraId="458E7A3B" w14:textId="7183BAEC" w:rsidR="00E737FC" w:rsidRPr="009450E3" w:rsidRDefault="00614F8D" w:rsidP="009450E3">
      <w:pPr>
        <w:jc w:val="center"/>
        <w:rPr>
          <w:rFonts w:ascii="方正小标宋_GBK" w:eastAsia="方正小标宋_GBK"/>
          <w:sz w:val="32"/>
          <w:szCs w:val="32"/>
        </w:rPr>
      </w:pPr>
      <w:r>
        <w:rPr>
          <w:rFonts w:ascii="方正小标宋_GBK" w:eastAsia="方正小标宋_GBK" w:hint="eastAsia"/>
          <w:sz w:val="32"/>
          <w:szCs w:val="32"/>
        </w:rPr>
        <w:t>新建工程</w:t>
      </w:r>
      <w:r w:rsidR="00E429C3" w:rsidRPr="009450E3">
        <w:rPr>
          <w:rFonts w:ascii="方正小标宋_GBK" w:eastAsia="方正小标宋_GBK" w:hint="eastAsia"/>
          <w:sz w:val="32"/>
          <w:szCs w:val="32"/>
        </w:rPr>
        <w:t>招标文件</w:t>
      </w:r>
    </w:p>
    <w:p w14:paraId="05F3FBC9" w14:textId="0F0023E5" w:rsidR="00E737FC" w:rsidRDefault="009450E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扬州泰州国际机场</w:t>
      </w:r>
      <w:r w:rsidR="00414349">
        <w:rPr>
          <w:rFonts w:ascii="宋体" w:eastAsia="宋体" w:hAnsi="宋体" w:cs="宋体" w:hint="eastAsia"/>
          <w:szCs w:val="21"/>
        </w:rPr>
        <w:t>投资建设有限责任公司</w:t>
      </w:r>
      <w:r w:rsidR="00E429C3">
        <w:rPr>
          <w:rFonts w:ascii="宋体" w:eastAsia="宋体" w:hAnsi="宋体" w:cs="宋体" w:hint="eastAsia"/>
          <w:szCs w:val="21"/>
        </w:rPr>
        <w:t>采用自主招标方式</w:t>
      </w:r>
      <w:r w:rsidR="009D2F2A">
        <w:rPr>
          <w:rFonts w:ascii="宋体" w:eastAsia="宋体" w:hAnsi="宋体" w:cs="宋体" w:hint="eastAsia"/>
          <w:szCs w:val="21"/>
        </w:rPr>
        <w:t>新建</w:t>
      </w:r>
      <w:r>
        <w:rPr>
          <w:rFonts w:ascii="宋体" w:eastAsia="宋体" w:hAnsi="宋体" w:cs="宋体" w:hint="eastAsia"/>
          <w:szCs w:val="21"/>
        </w:rPr>
        <w:t>五亩地</w:t>
      </w:r>
      <w:r w:rsidR="001B00B7">
        <w:rPr>
          <w:rFonts w:ascii="宋体" w:eastAsia="宋体" w:hAnsi="宋体" w:cs="宋体" w:hint="eastAsia"/>
          <w:szCs w:val="21"/>
        </w:rPr>
        <w:t>蔬菜</w:t>
      </w:r>
      <w:r>
        <w:rPr>
          <w:rFonts w:ascii="宋体" w:eastAsia="宋体" w:hAnsi="宋体" w:cs="宋体" w:hint="eastAsia"/>
          <w:szCs w:val="21"/>
        </w:rPr>
        <w:t>大棚</w:t>
      </w:r>
      <w:r w:rsidR="00E429C3">
        <w:rPr>
          <w:rFonts w:ascii="宋体" w:eastAsia="宋体" w:hAnsi="宋体" w:cs="宋体" w:hint="eastAsia"/>
          <w:szCs w:val="21"/>
        </w:rPr>
        <w:t>，现邀请有意向且满足基本资质要求的投标人参加，为统一投标文件的编制标准，明确如下事项：</w:t>
      </w:r>
    </w:p>
    <w:p w14:paraId="7C0EF308" w14:textId="77777777" w:rsidR="00E737FC" w:rsidRDefault="00E429C3" w:rsidP="00290665">
      <w:pPr>
        <w:spacing w:line="400" w:lineRule="exact"/>
        <w:rPr>
          <w:rFonts w:ascii="宋体" w:eastAsia="宋体" w:hAnsi="宋体" w:cs="宋体"/>
          <w:b/>
          <w:bCs/>
          <w:szCs w:val="21"/>
        </w:rPr>
      </w:pPr>
      <w:r>
        <w:rPr>
          <w:rFonts w:ascii="宋体" w:eastAsia="宋体" w:hAnsi="宋体" w:cs="宋体" w:hint="eastAsia"/>
          <w:b/>
          <w:bCs/>
          <w:szCs w:val="21"/>
        </w:rPr>
        <w:t>一、项目内容</w:t>
      </w:r>
    </w:p>
    <w:p w14:paraId="648E6FC4" w14:textId="720A3CD5" w:rsidR="00E737FC" w:rsidRDefault="00E429C3" w:rsidP="00290665">
      <w:pPr>
        <w:numPr>
          <w:ilvl w:val="0"/>
          <w:numId w:val="1"/>
        </w:numPr>
        <w:spacing w:line="400" w:lineRule="exact"/>
        <w:rPr>
          <w:rFonts w:ascii="宋体" w:eastAsia="宋体" w:hAnsi="宋体" w:cs="宋体"/>
          <w:szCs w:val="21"/>
        </w:rPr>
      </w:pPr>
      <w:r>
        <w:rPr>
          <w:rFonts w:ascii="宋体" w:eastAsia="宋体" w:hAnsi="宋体" w:cs="宋体" w:hint="eastAsia"/>
          <w:szCs w:val="21"/>
        </w:rPr>
        <w:t>招标内容：</w:t>
      </w:r>
      <w:r w:rsidR="009D2F2A">
        <w:rPr>
          <w:rFonts w:ascii="宋体" w:eastAsia="宋体" w:hAnsi="宋体" w:cs="宋体" w:hint="eastAsia"/>
          <w:szCs w:val="21"/>
        </w:rPr>
        <w:t>新建蔬菜</w:t>
      </w:r>
      <w:r w:rsidR="00A51550" w:rsidRPr="00A51550">
        <w:rPr>
          <w:rFonts w:ascii="宋体" w:eastAsia="宋体" w:hAnsi="宋体" w:cs="宋体" w:hint="eastAsia"/>
          <w:szCs w:val="21"/>
        </w:rPr>
        <w:t>大棚</w:t>
      </w:r>
      <w:r w:rsidR="00DF7142">
        <w:rPr>
          <w:rFonts w:ascii="宋体" w:eastAsia="宋体" w:hAnsi="宋体" w:cs="宋体" w:hint="eastAsia"/>
          <w:szCs w:val="21"/>
        </w:rPr>
        <w:t>，</w:t>
      </w:r>
      <w:r w:rsidR="00A51550" w:rsidRPr="00A51550">
        <w:rPr>
          <w:rFonts w:ascii="宋体" w:eastAsia="宋体" w:hAnsi="宋体" w:cs="宋体" w:hint="eastAsia"/>
          <w:szCs w:val="21"/>
        </w:rPr>
        <w:t>位于机场以西</w:t>
      </w:r>
      <w:r w:rsidR="00A51550" w:rsidRPr="00A51550">
        <w:rPr>
          <w:rFonts w:ascii="宋体" w:eastAsia="宋体" w:hAnsi="宋体" w:cs="宋体"/>
          <w:szCs w:val="21"/>
        </w:rPr>
        <w:t>1km朱桥村朱套组内。</w:t>
      </w:r>
    </w:p>
    <w:p w14:paraId="2ECAE3D2" w14:textId="68774F5C" w:rsidR="00E737FC" w:rsidRDefault="00E429C3" w:rsidP="00290665">
      <w:pPr>
        <w:numPr>
          <w:ilvl w:val="0"/>
          <w:numId w:val="1"/>
        </w:numPr>
        <w:spacing w:line="400" w:lineRule="exact"/>
        <w:rPr>
          <w:rFonts w:ascii="宋体" w:eastAsia="宋体" w:hAnsi="宋体" w:cs="宋体"/>
          <w:szCs w:val="21"/>
        </w:rPr>
      </w:pPr>
      <w:r>
        <w:rPr>
          <w:rFonts w:ascii="宋体" w:eastAsia="宋体" w:hAnsi="宋体" w:cs="宋体" w:hint="eastAsia"/>
          <w:szCs w:val="21"/>
        </w:rPr>
        <w:t>项目限价（含税）：</w:t>
      </w:r>
      <w:r w:rsidR="00762730">
        <w:rPr>
          <w:rFonts w:ascii="宋体" w:eastAsia="宋体" w:hAnsi="宋体" w:cs="宋体"/>
          <w:szCs w:val="21"/>
        </w:rPr>
        <w:t>34.82</w:t>
      </w:r>
      <w:r>
        <w:rPr>
          <w:rFonts w:ascii="宋体" w:eastAsia="宋体" w:hAnsi="宋体" w:cs="宋体" w:hint="eastAsia"/>
          <w:szCs w:val="21"/>
        </w:rPr>
        <w:t>万元</w:t>
      </w:r>
      <w:r w:rsidR="006776A4">
        <w:rPr>
          <w:rFonts w:ascii="宋体" w:eastAsia="宋体" w:hAnsi="宋体" w:cs="宋体" w:hint="eastAsia"/>
          <w:szCs w:val="21"/>
        </w:rPr>
        <w:t>（包工包料）</w:t>
      </w:r>
      <w:r>
        <w:rPr>
          <w:rFonts w:ascii="宋体" w:eastAsia="宋体" w:hAnsi="宋体" w:cs="宋体" w:hint="eastAsia"/>
          <w:szCs w:val="21"/>
        </w:rPr>
        <w:t>。</w:t>
      </w:r>
    </w:p>
    <w:p w14:paraId="3892AC0F" w14:textId="6AFE5FC8" w:rsidR="00E737FC" w:rsidRDefault="00762730" w:rsidP="00290665">
      <w:pPr>
        <w:numPr>
          <w:ilvl w:val="0"/>
          <w:numId w:val="1"/>
        </w:numPr>
        <w:spacing w:line="400" w:lineRule="exact"/>
        <w:rPr>
          <w:rFonts w:ascii="宋体" w:eastAsia="宋体" w:hAnsi="宋体" w:cs="宋体"/>
          <w:szCs w:val="21"/>
        </w:rPr>
      </w:pPr>
      <w:r>
        <w:rPr>
          <w:rFonts w:ascii="宋体" w:eastAsia="宋体" w:hAnsi="宋体" w:cs="宋体" w:hint="eastAsia"/>
          <w:szCs w:val="21"/>
        </w:rPr>
        <w:t>工</w:t>
      </w:r>
      <w:r w:rsidR="00E429C3">
        <w:rPr>
          <w:rFonts w:ascii="宋体" w:eastAsia="宋体" w:hAnsi="宋体" w:cs="宋体" w:hint="eastAsia"/>
          <w:szCs w:val="21"/>
        </w:rPr>
        <w:t>期：合同签订后</w:t>
      </w:r>
      <w:r w:rsidR="00AE05C0">
        <w:rPr>
          <w:rFonts w:ascii="宋体" w:eastAsia="宋体" w:hAnsi="宋体" w:cs="宋体"/>
          <w:szCs w:val="21"/>
        </w:rPr>
        <w:t>20</w:t>
      </w:r>
      <w:r>
        <w:rPr>
          <w:rFonts w:ascii="宋体" w:eastAsia="宋体" w:hAnsi="宋体" w:cs="宋体" w:hint="eastAsia"/>
          <w:szCs w:val="21"/>
        </w:rPr>
        <w:t>天内</w:t>
      </w:r>
      <w:r w:rsidR="00E429C3">
        <w:rPr>
          <w:rFonts w:asciiTheme="minorEastAsia" w:eastAsiaTheme="minorEastAsia" w:hAnsiTheme="minorEastAsia" w:cs="宋体" w:hint="eastAsia"/>
          <w:szCs w:val="21"/>
        </w:rPr>
        <w:t>。</w:t>
      </w:r>
    </w:p>
    <w:p w14:paraId="6DDF7AD6" w14:textId="77777777" w:rsidR="00E737FC" w:rsidRDefault="00E429C3" w:rsidP="00290665">
      <w:pPr>
        <w:spacing w:line="400" w:lineRule="exact"/>
        <w:rPr>
          <w:rFonts w:ascii="宋体" w:eastAsia="宋体" w:hAnsi="宋体" w:cs="宋体"/>
          <w:b/>
          <w:szCs w:val="21"/>
        </w:rPr>
      </w:pPr>
      <w:r>
        <w:rPr>
          <w:rFonts w:ascii="宋体" w:eastAsia="宋体" w:hAnsi="宋体" w:cs="宋体" w:hint="eastAsia"/>
          <w:b/>
          <w:szCs w:val="21"/>
        </w:rPr>
        <w:t>二、合格投标人资格要求</w:t>
      </w:r>
    </w:p>
    <w:p w14:paraId="2EE1A614" w14:textId="77777777" w:rsidR="00DF7142" w:rsidRPr="00DF7142" w:rsidRDefault="00DF7142" w:rsidP="00290665">
      <w:pPr>
        <w:spacing w:line="400" w:lineRule="exact"/>
        <w:ind w:firstLineChars="200" w:firstLine="420"/>
        <w:rPr>
          <w:rFonts w:ascii="宋体" w:eastAsia="宋体" w:hAnsi="宋体" w:cs="宋体"/>
          <w:szCs w:val="21"/>
        </w:rPr>
      </w:pPr>
      <w:r w:rsidRPr="00DF7142">
        <w:rPr>
          <w:rFonts w:ascii="宋体" w:eastAsia="宋体" w:hAnsi="宋体" w:cs="宋体"/>
          <w:szCs w:val="21"/>
        </w:rPr>
        <w:t>1.投标人须为在中华人民共和国境内合法注册的独立法人，营业执照经营范围包含投标内容。（提供营业执照复印件并加盖公章）</w:t>
      </w:r>
    </w:p>
    <w:p w14:paraId="21AD2934" w14:textId="77777777" w:rsidR="00DF7142" w:rsidRPr="00DF7142" w:rsidRDefault="00DF7142" w:rsidP="00290665">
      <w:pPr>
        <w:spacing w:line="400" w:lineRule="exact"/>
        <w:ind w:firstLineChars="200" w:firstLine="420"/>
        <w:rPr>
          <w:rFonts w:ascii="宋体" w:eastAsia="宋体" w:hAnsi="宋体" w:cs="宋体"/>
          <w:szCs w:val="21"/>
        </w:rPr>
      </w:pPr>
      <w:r w:rsidRPr="00DF7142">
        <w:rPr>
          <w:rFonts w:ascii="宋体" w:eastAsia="宋体" w:hAnsi="宋体" w:cs="宋体"/>
          <w:szCs w:val="21"/>
        </w:rPr>
        <w:t>2.投标人须具备建筑工程施工总承包三级级以上资质，项目经理须具备建筑工程专业二级（含以上级）注册建造师，具备有效的安全生产考核合格证书（B证）。</w:t>
      </w:r>
    </w:p>
    <w:p w14:paraId="0B1284DD" w14:textId="77777777" w:rsidR="00DF7142" w:rsidRPr="00DF7142" w:rsidRDefault="00DF7142" w:rsidP="00290665">
      <w:pPr>
        <w:spacing w:line="400" w:lineRule="exact"/>
        <w:ind w:firstLineChars="200" w:firstLine="420"/>
        <w:rPr>
          <w:rFonts w:ascii="宋体" w:eastAsia="宋体" w:hAnsi="宋体" w:cs="宋体"/>
          <w:szCs w:val="21"/>
        </w:rPr>
      </w:pPr>
      <w:r w:rsidRPr="00DF7142">
        <w:rPr>
          <w:rFonts w:ascii="宋体" w:eastAsia="宋体" w:hAnsi="宋体" w:cs="宋体"/>
          <w:szCs w:val="21"/>
        </w:rPr>
        <w:t>3.法定代表人为同一人的两个及两个以上法人，母公司与全资子公司/由其控股的子公司，不得同时参与本项目。</w:t>
      </w:r>
    </w:p>
    <w:p w14:paraId="7BE4A712" w14:textId="77777777" w:rsidR="00DF7142" w:rsidRDefault="00DF7142" w:rsidP="00290665">
      <w:pPr>
        <w:spacing w:line="400" w:lineRule="exact"/>
        <w:ind w:firstLineChars="200" w:firstLine="420"/>
        <w:rPr>
          <w:rFonts w:ascii="宋体" w:eastAsia="宋体" w:hAnsi="宋体" w:cs="宋体"/>
          <w:szCs w:val="21"/>
        </w:rPr>
      </w:pPr>
      <w:r w:rsidRPr="00DF7142">
        <w:rPr>
          <w:rFonts w:ascii="宋体" w:eastAsia="宋体" w:hAnsi="宋体" w:cs="宋体"/>
          <w:szCs w:val="21"/>
        </w:rPr>
        <w:t>4、不接受联合体投标。</w:t>
      </w:r>
    </w:p>
    <w:p w14:paraId="379190BE" w14:textId="67A33B70" w:rsidR="00E737FC" w:rsidRDefault="00E429C3" w:rsidP="00290665">
      <w:pPr>
        <w:spacing w:line="400" w:lineRule="exact"/>
        <w:rPr>
          <w:rFonts w:ascii="宋体" w:eastAsia="宋体" w:hAnsi="宋体" w:cs="宋体"/>
          <w:b/>
          <w:szCs w:val="21"/>
        </w:rPr>
      </w:pPr>
      <w:r>
        <w:rPr>
          <w:rFonts w:ascii="宋体" w:eastAsia="宋体" w:hAnsi="宋体" w:cs="宋体" w:hint="eastAsia"/>
          <w:b/>
          <w:szCs w:val="21"/>
        </w:rPr>
        <w:t>三、</w:t>
      </w:r>
      <w:r w:rsidR="002D7979">
        <w:rPr>
          <w:rFonts w:ascii="宋体" w:eastAsia="宋体" w:hAnsi="宋体" w:cs="宋体" w:hint="eastAsia"/>
          <w:b/>
          <w:szCs w:val="21"/>
        </w:rPr>
        <w:t>物料技术标准</w:t>
      </w:r>
    </w:p>
    <w:p w14:paraId="666A9D51" w14:textId="644341AC" w:rsidR="00E737FC" w:rsidRDefault="00E429C3" w:rsidP="00290665">
      <w:pPr>
        <w:spacing w:line="400" w:lineRule="exact"/>
        <w:ind w:left="400"/>
        <w:rPr>
          <w:rFonts w:ascii="宋体" w:eastAsia="宋体" w:hAnsi="宋体" w:cs="宋体"/>
          <w:szCs w:val="21"/>
        </w:rPr>
      </w:pPr>
      <w:r>
        <w:rPr>
          <w:rFonts w:ascii="宋体" w:eastAsia="宋体" w:hAnsi="宋体" w:cs="宋体" w:hint="eastAsia"/>
          <w:szCs w:val="21"/>
        </w:rPr>
        <w:t>详见附件一</w:t>
      </w:r>
      <w:r w:rsidR="002D7979">
        <w:rPr>
          <w:rFonts w:ascii="宋体" w:eastAsia="宋体" w:hAnsi="宋体" w:cs="宋体" w:hint="eastAsia"/>
          <w:szCs w:val="21"/>
        </w:rPr>
        <w:t>、</w:t>
      </w:r>
      <w:r w:rsidR="00E978D8">
        <w:rPr>
          <w:rFonts w:ascii="宋体" w:eastAsia="宋体" w:hAnsi="宋体" w:cs="宋体" w:hint="eastAsia"/>
          <w:szCs w:val="21"/>
        </w:rPr>
        <w:t>工程报价清单</w:t>
      </w:r>
      <w:r w:rsidR="00AE05C0">
        <w:rPr>
          <w:rFonts w:ascii="宋体" w:eastAsia="宋体" w:hAnsi="宋体" w:cs="宋体" w:hint="eastAsia"/>
          <w:szCs w:val="21"/>
        </w:rPr>
        <w:t>（Excel文件，格式附后）。</w:t>
      </w:r>
    </w:p>
    <w:p w14:paraId="23221387" w14:textId="77777777" w:rsidR="00E737FC" w:rsidRDefault="00E429C3" w:rsidP="00290665">
      <w:pPr>
        <w:spacing w:line="400" w:lineRule="exact"/>
        <w:rPr>
          <w:rFonts w:ascii="宋体" w:eastAsia="宋体" w:hAnsi="宋体" w:cs="宋体"/>
          <w:b/>
          <w:szCs w:val="21"/>
        </w:rPr>
      </w:pPr>
      <w:r>
        <w:rPr>
          <w:rFonts w:ascii="宋体" w:eastAsia="宋体" w:hAnsi="宋体" w:cs="宋体" w:hint="eastAsia"/>
          <w:b/>
          <w:szCs w:val="21"/>
        </w:rPr>
        <w:t>四、评标方法</w:t>
      </w:r>
    </w:p>
    <w:p w14:paraId="6D53F97B" w14:textId="77777777" w:rsidR="00E737FC" w:rsidRDefault="00E429C3" w:rsidP="00290665">
      <w:pPr>
        <w:numPr>
          <w:ilvl w:val="0"/>
          <w:numId w:val="2"/>
        </w:numPr>
        <w:spacing w:line="400" w:lineRule="exact"/>
        <w:rPr>
          <w:rFonts w:ascii="宋体" w:eastAsia="宋体" w:hAnsi="宋体" w:cs="宋体"/>
          <w:szCs w:val="21"/>
        </w:rPr>
      </w:pPr>
      <w:r>
        <w:rPr>
          <w:rFonts w:ascii="宋体" w:eastAsia="宋体" w:hAnsi="宋体" w:cs="宋体" w:hint="eastAsia"/>
          <w:szCs w:val="21"/>
        </w:rPr>
        <w:t>评审办法：经评审的最低投标价（不含税）。</w:t>
      </w:r>
    </w:p>
    <w:p w14:paraId="4996E2E9" w14:textId="77777777" w:rsidR="00E737FC" w:rsidRDefault="00E429C3" w:rsidP="00290665">
      <w:pPr>
        <w:numPr>
          <w:ilvl w:val="0"/>
          <w:numId w:val="2"/>
        </w:numPr>
        <w:spacing w:line="400" w:lineRule="exact"/>
        <w:rPr>
          <w:rFonts w:ascii="宋体" w:eastAsia="宋体" w:hAnsi="宋体" w:cs="宋体"/>
          <w:szCs w:val="21"/>
        </w:rPr>
      </w:pPr>
      <w:r>
        <w:rPr>
          <w:rFonts w:ascii="宋体" w:eastAsia="宋体" w:hAnsi="宋体" w:cs="宋体" w:hint="eastAsia"/>
          <w:szCs w:val="21"/>
        </w:rPr>
        <w:t>投标文件有下述情形之一的，视为未能对招标文件作出实质性响应，作为无效投标文件处理：</w:t>
      </w:r>
    </w:p>
    <w:p w14:paraId="3C8BEEF8"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（1）不满足合格投标人资格要求的。</w:t>
      </w:r>
    </w:p>
    <w:p w14:paraId="5F5B7044"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（2）投标文件中的报价函未加盖投标人的公章的。</w:t>
      </w:r>
    </w:p>
    <w:p w14:paraId="51EEC82E"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（3）未按招标文件规定的格式填写，内容不全或关键内容字迹模糊、无法辨认的。</w:t>
      </w:r>
    </w:p>
    <w:p w14:paraId="508260A1"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（4）投标人递交多份内容不同的投标文件，或对同一项目报有两个或多个报价的。</w:t>
      </w:r>
    </w:p>
    <w:p w14:paraId="34C1EB1D"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（5）改变招标文件提供的设备/物资清单中的计量单位、数量的。</w:t>
      </w:r>
    </w:p>
    <w:p w14:paraId="0E657D39"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（6）未满足招标文件技术要求中*号条款的。</w:t>
      </w:r>
    </w:p>
    <w:p w14:paraId="6681A455"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（7）未完全响应招标文件合同条款格式内容的。</w:t>
      </w:r>
    </w:p>
    <w:p w14:paraId="168A4CAA"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（8）不同投标人的投标文件出现了评审委员会认为不应当雷同的情况。</w:t>
      </w:r>
    </w:p>
    <w:p w14:paraId="52ABCBEE"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（9）经评审委员会认定投标人的报价低于成本价的。</w:t>
      </w:r>
    </w:p>
    <w:p w14:paraId="23BB4FD1"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（10）超过项目招标限价的（如有）。</w:t>
      </w:r>
    </w:p>
    <w:p w14:paraId="63F1BD0C"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rPr>
        <w:t>）投标人为招标人内部员工参股、投资的单位。</w:t>
      </w:r>
    </w:p>
    <w:p w14:paraId="4BEE5112" w14:textId="77777777" w:rsidR="00E737FC" w:rsidRDefault="00E429C3" w:rsidP="00290665">
      <w:pPr>
        <w:spacing w:line="400" w:lineRule="exact"/>
        <w:rPr>
          <w:rFonts w:ascii="宋体" w:eastAsia="宋体" w:hAnsi="宋体" w:cs="宋体"/>
          <w:b/>
          <w:szCs w:val="21"/>
        </w:rPr>
      </w:pPr>
      <w:r>
        <w:rPr>
          <w:rFonts w:ascii="宋体" w:eastAsia="宋体" w:hAnsi="宋体" w:cs="宋体" w:hint="eastAsia"/>
          <w:b/>
          <w:szCs w:val="21"/>
        </w:rPr>
        <w:t>五、中标及合同授予</w:t>
      </w:r>
    </w:p>
    <w:p w14:paraId="10A905F8" w14:textId="77777777" w:rsidR="00E737FC" w:rsidRDefault="00E429C3" w:rsidP="00290665">
      <w:pPr>
        <w:numPr>
          <w:ilvl w:val="0"/>
          <w:numId w:val="3"/>
        </w:numPr>
        <w:spacing w:line="400" w:lineRule="exact"/>
        <w:ind w:left="26"/>
        <w:rPr>
          <w:rFonts w:ascii="宋体" w:eastAsia="宋体" w:hAnsi="宋体" w:cs="宋体"/>
          <w:szCs w:val="21"/>
        </w:rPr>
      </w:pPr>
      <w:r>
        <w:rPr>
          <w:rFonts w:ascii="宋体" w:eastAsia="宋体" w:hAnsi="宋体" w:cs="宋体" w:hint="eastAsia"/>
          <w:szCs w:val="21"/>
        </w:rPr>
        <w:lastRenderedPageBreak/>
        <w:t>确定中标人后，招标人以书面方式通知中标人，并签订具体的采购合同，未接到中标通知的单位视为不中标，招标人没有义务解释不中标原因。</w:t>
      </w:r>
    </w:p>
    <w:p w14:paraId="3F56BA2F" w14:textId="77777777" w:rsidR="00E737FC" w:rsidRDefault="00E429C3" w:rsidP="00290665">
      <w:pPr>
        <w:numPr>
          <w:ilvl w:val="0"/>
          <w:numId w:val="3"/>
        </w:numPr>
        <w:spacing w:line="400" w:lineRule="exact"/>
        <w:ind w:left="26"/>
        <w:rPr>
          <w:rFonts w:ascii="宋体" w:eastAsia="宋体" w:hAnsi="宋体" w:cs="宋体"/>
          <w:szCs w:val="21"/>
        </w:rPr>
      </w:pPr>
      <w:r>
        <w:rPr>
          <w:rFonts w:ascii="宋体" w:eastAsia="宋体" w:hAnsi="宋体" w:cs="宋体" w:hint="eastAsia"/>
          <w:szCs w:val="21"/>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14:paraId="7D3174A9" w14:textId="77777777" w:rsidR="00E737FC" w:rsidRDefault="00E429C3" w:rsidP="00290665">
      <w:pPr>
        <w:numPr>
          <w:ilvl w:val="0"/>
          <w:numId w:val="3"/>
        </w:numPr>
        <w:spacing w:line="400" w:lineRule="exact"/>
        <w:ind w:left="26"/>
        <w:rPr>
          <w:rFonts w:ascii="宋体" w:eastAsia="宋体" w:hAnsi="宋体" w:cs="宋体"/>
          <w:szCs w:val="21"/>
        </w:rPr>
      </w:pPr>
      <w:r>
        <w:rPr>
          <w:rFonts w:ascii="宋体" w:eastAsia="宋体" w:hAnsi="宋体" w:cs="宋体" w:hint="eastAsia"/>
          <w:szCs w:val="21"/>
        </w:rPr>
        <w:t>招标人一旦发现投标人的投标文件中资质证明等材料文件造假，有权取消该投标人的中标资格并没收投标保证金及合同履约保证金（如有），且该投标人将被列入不诚信单位名单。</w:t>
      </w:r>
    </w:p>
    <w:p w14:paraId="6D55848F" w14:textId="77777777" w:rsidR="00E737FC" w:rsidRDefault="00E429C3" w:rsidP="00290665">
      <w:pPr>
        <w:numPr>
          <w:ilvl w:val="0"/>
          <w:numId w:val="3"/>
        </w:numPr>
        <w:spacing w:line="400" w:lineRule="exact"/>
        <w:ind w:left="26"/>
        <w:rPr>
          <w:rFonts w:ascii="宋体" w:eastAsia="宋体" w:hAnsi="宋体" w:cs="宋体"/>
          <w:szCs w:val="21"/>
        </w:rPr>
      </w:pPr>
      <w:r>
        <w:rPr>
          <w:rFonts w:ascii="宋体" w:eastAsia="宋体" w:hAnsi="宋体" w:cs="宋体" w:hint="eastAsia"/>
          <w:szCs w:val="21"/>
        </w:rPr>
        <w:t>非招标人原因中标人拒签合同或中标人严重违约的，该中标人将被列入不诚信单位名单。</w:t>
      </w:r>
    </w:p>
    <w:p w14:paraId="04CB43E2" w14:textId="77777777" w:rsidR="00E737FC" w:rsidRDefault="00E429C3" w:rsidP="00290665">
      <w:pPr>
        <w:numPr>
          <w:ilvl w:val="0"/>
          <w:numId w:val="3"/>
        </w:numPr>
        <w:spacing w:line="400" w:lineRule="exact"/>
        <w:ind w:left="26"/>
        <w:rPr>
          <w:rFonts w:ascii="宋体" w:eastAsia="宋体" w:hAnsi="宋体" w:cs="宋体"/>
          <w:szCs w:val="21"/>
        </w:rPr>
      </w:pPr>
      <w:r>
        <w:rPr>
          <w:rFonts w:ascii="宋体" w:eastAsia="宋体" w:hAnsi="宋体" w:cs="宋体" w:hint="eastAsia"/>
          <w:szCs w:val="21"/>
        </w:rPr>
        <w:t>被列入不诚信单位名单的单位，招标人有权拒绝该单位之后其它项目的投标。</w:t>
      </w:r>
    </w:p>
    <w:p w14:paraId="04F7F82B" w14:textId="77777777" w:rsidR="00E737FC" w:rsidRDefault="00E429C3" w:rsidP="00290665">
      <w:pPr>
        <w:numPr>
          <w:ilvl w:val="0"/>
          <w:numId w:val="3"/>
        </w:numPr>
        <w:spacing w:line="400" w:lineRule="exact"/>
        <w:rPr>
          <w:rFonts w:ascii="宋体" w:eastAsia="宋体" w:hAnsi="宋体" w:cs="宋体"/>
          <w:szCs w:val="21"/>
        </w:rPr>
      </w:pPr>
      <w:r>
        <w:rPr>
          <w:rFonts w:ascii="宋体" w:eastAsia="宋体" w:hAnsi="宋体" w:cs="宋体" w:hint="eastAsia"/>
          <w:szCs w:val="21"/>
        </w:rPr>
        <w:t>中标单位如在项目实施时，隐瞒其为内部员工参股、投资企业的事实，招标人可终止合同，取消该单位中标人资格，并赔偿招标人由此造成的损失。</w:t>
      </w:r>
    </w:p>
    <w:p w14:paraId="37F82C8A" w14:textId="77777777" w:rsidR="00E737FC" w:rsidRDefault="00E429C3" w:rsidP="00290665">
      <w:pPr>
        <w:spacing w:line="400" w:lineRule="exact"/>
        <w:rPr>
          <w:rFonts w:ascii="宋体" w:eastAsia="宋体" w:hAnsi="宋体" w:cs="宋体"/>
          <w:b/>
          <w:szCs w:val="21"/>
        </w:rPr>
      </w:pPr>
      <w:r>
        <w:rPr>
          <w:rFonts w:ascii="宋体" w:eastAsia="宋体" w:hAnsi="宋体" w:cs="宋体" w:hint="eastAsia"/>
          <w:b/>
          <w:szCs w:val="21"/>
        </w:rPr>
        <w:t>六、合同条款格式</w:t>
      </w:r>
    </w:p>
    <w:p w14:paraId="46D17656" w14:textId="77777777" w:rsidR="00E737FC" w:rsidRDefault="00E429C3" w:rsidP="00290665">
      <w:pPr>
        <w:spacing w:line="400" w:lineRule="exact"/>
        <w:ind w:firstLineChars="200" w:firstLine="420"/>
        <w:rPr>
          <w:rFonts w:ascii="宋体" w:eastAsia="宋体" w:hAnsi="宋体" w:cs="宋体"/>
          <w:szCs w:val="21"/>
        </w:rPr>
      </w:pPr>
      <w:r>
        <w:rPr>
          <w:rFonts w:ascii="宋体" w:eastAsia="宋体" w:hAnsi="宋体" w:cs="宋体" w:hint="eastAsia"/>
          <w:szCs w:val="21"/>
        </w:rPr>
        <w:t>详见附件二</w:t>
      </w:r>
    </w:p>
    <w:p w14:paraId="2461AF21" w14:textId="4F0C2C95" w:rsidR="00290665" w:rsidRDefault="00E429C3" w:rsidP="00290665">
      <w:pPr>
        <w:spacing w:line="400" w:lineRule="exact"/>
        <w:rPr>
          <w:rFonts w:ascii="宋体" w:eastAsia="宋体" w:hAnsi="宋体" w:cs="宋体"/>
          <w:b/>
          <w:sz w:val="24"/>
        </w:rPr>
      </w:pPr>
      <w:r>
        <w:rPr>
          <w:rFonts w:ascii="宋体" w:eastAsia="宋体" w:hAnsi="宋体" w:cs="宋体" w:hint="eastAsia"/>
          <w:b/>
          <w:szCs w:val="21"/>
        </w:rPr>
        <w:t>七、</w:t>
      </w:r>
      <w:r w:rsidR="00290665">
        <w:rPr>
          <w:rFonts w:ascii="宋体" w:eastAsia="宋体" w:hAnsi="宋体" w:cs="宋体" w:hint="eastAsia"/>
          <w:b/>
          <w:sz w:val="24"/>
        </w:rPr>
        <w:t>现场勘测</w:t>
      </w:r>
    </w:p>
    <w:p w14:paraId="52884234" w14:textId="56164533" w:rsidR="00290665" w:rsidRDefault="00290665" w:rsidP="00290665">
      <w:pPr>
        <w:numPr>
          <w:ilvl w:val="0"/>
          <w:numId w:val="32"/>
        </w:numPr>
        <w:spacing w:line="400" w:lineRule="exact"/>
        <w:rPr>
          <w:rFonts w:ascii="宋体" w:eastAsia="宋体" w:hAnsi="宋体" w:cs="宋体"/>
          <w:sz w:val="24"/>
        </w:rPr>
      </w:pPr>
      <w:r>
        <w:rPr>
          <w:rFonts w:ascii="宋体" w:eastAsia="宋体" w:hAnsi="宋体" w:cs="宋体" w:hint="eastAsia"/>
          <w:sz w:val="24"/>
        </w:rPr>
        <w:t>现场勘测时间：202</w:t>
      </w:r>
      <w:r>
        <w:rPr>
          <w:rFonts w:ascii="宋体" w:eastAsia="宋体" w:hAnsi="宋体" w:cs="宋体"/>
          <w:sz w:val="24"/>
        </w:rPr>
        <w:t>1</w:t>
      </w:r>
      <w:r>
        <w:rPr>
          <w:rFonts w:ascii="宋体" w:eastAsia="宋体" w:hAnsi="宋体" w:cs="宋体" w:hint="eastAsia"/>
          <w:sz w:val="24"/>
        </w:rPr>
        <w:t>年 4 月</w:t>
      </w:r>
      <w:r w:rsidR="00D570CC">
        <w:rPr>
          <w:rFonts w:ascii="宋体" w:eastAsia="宋体" w:hAnsi="宋体" w:cs="宋体"/>
          <w:sz w:val="24"/>
        </w:rPr>
        <w:t>12</w:t>
      </w:r>
      <w:r>
        <w:rPr>
          <w:rFonts w:ascii="宋体" w:eastAsia="宋体" w:hAnsi="宋体" w:cs="宋体" w:hint="eastAsia"/>
          <w:sz w:val="24"/>
        </w:rPr>
        <w:t>日上午9:</w:t>
      </w:r>
      <w:r>
        <w:rPr>
          <w:rFonts w:ascii="宋体" w:eastAsia="宋体" w:hAnsi="宋体" w:cs="宋体"/>
          <w:sz w:val="24"/>
        </w:rPr>
        <w:t>3</w:t>
      </w:r>
      <w:r>
        <w:rPr>
          <w:rFonts w:ascii="宋体" w:eastAsia="宋体" w:hAnsi="宋体" w:cs="宋体" w:hint="eastAsia"/>
          <w:sz w:val="24"/>
        </w:rPr>
        <w:t>0。</w:t>
      </w:r>
    </w:p>
    <w:p w14:paraId="5060AE17" w14:textId="77777777" w:rsidR="00290665" w:rsidRDefault="00290665" w:rsidP="00290665">
      <w:pPr>
        <w:numPr>
          <w:ilvl w:val="0"/>
          <w:numId w:val="32"/>
        </w:numPr>
        <w:spacing w:line="400" w:lineRule="exact"/>
        <w:rPr>
          <w:rFonts w:ascii="宋体" w:eastAsia="宋体" w:hAnsi="宋体" w:cs="宋体"/>
          <w:sz w:val="24"/>
        </w:rPr>
      </w:pPr>
      <w:r>
        <w:rPr>
          <w:rFonts w:ascii="宋体" w:eastAsia="宋体" w:hAnsi="宋体" w:cs="宋体" w:hint="eastAsia"/>
          <w:sz w:val="24"/>
        </w:rPr>
        <w:t>如投标人未按时现场勘测，则视为已充分了解项目需求。</w:t>
      </w:r>
    </w:p>
    <w:p w14:paraId="0EF174F2" w14:textId="799D17EC" w:rsidR="00290665" w:rsidRDefault="00290665" w:rsidP="00290665">
      <w:pPr>
        <w:spacing w:line="400" w:lineRule="exact"/>
        <w:ind w:firstLineChars="200" w:firstLine="480"/>
        <w:rPr>
          <w:rFonts w:ascii="宋体" w:eastAsia="宋体" w:hAnsi="宋体" w:cs="宋体"/>
          <w:sz w:val="24"/>
        </w:rPr>
      </w:pPr>
      <w:r>
        <w:rPr>
          <w:rFonts w:ascii="宋体" w:eastAsia="宋体" w:hAnsi="宋体" w:cs="宋体" w:hint="eastAsia"/>
          <w:sz w:val="24"/>
        </w:rPr>
        <w:t>现场勘查联系人：</w:t>
      </w:r>
      <w:r w:rsidR="00613475">
        <w:rPr>
          <w:rFonts w:ascii="宋体" w:eastAsia="宋体" w:hAnsi="宋体" w:cs="宋体" w:hint="eastAsia"/>
          <w:sz w:val="24"/>
        </w:rPr>
        <w:t>张先生</w:t>
      </w:r>
      <w:r>
        <w:rPr>
          <w:rFonts w:ascii="宋体" w:eastAsia="宋体" w:hAnsi="宋体" w:cs="宋体" w:hint="eastAsia"/>
          <w:sz w:val="24"/>
        </w:rPr>
        <w:t>；联系电话：</w:t>
      </w:r>
      <w:r w:rsidR="00613475">
        <w:rPr>
          <w:rFonts w:ascii="宋体" w:eastAsia="宋体" w:hAnsi="宋体" w:cs="宋体" w:hint="eastAsia"/>
          <w:sz w:val="24"/>
        </w:rPr>
        <w:t>1</w:t>
      </w:r>
      <w:r w:rsidR="00613475">
        <w:rPr>
          <w:rFonts w:ascii="宋体" w:eastAsia="宋体" w:hAnsi="宋体" w:cs="宋体"/>
          <w:sz w:val="24"/>
        </w:rPr>
        <w:t>8136559088</w:t>
      </w:r>
      <w:r>
        <w:rPr>
          <w:rFonts w:ascii="宋体" w:eastAsia="宋体" w:hAnsi="宋体" w:cs="宋体" w:hint="eastAsia"/>
          <w:sz w:val="24"/>
        </w:rPr>
        <w:t xml:space="preserve">     </w:t>
      </w:r>
    </w:p>
    <w:p w14:paraId="6CB590AA" w14:textId="62DF2A31" w:rsidR="00E737FC" w:rsidRDefault="00290665" w:rsidP="00290665">
      <w:pPr>
        <w:spacing w:line="400" w:lineRule="exact"/>
        <w:rPr>
          <w:rFonts w:ascii="宋体" w:eastAsia="宋体" w:hAnsi="宋体" w:cs="宋体"/>
          <w:b/>
          <w:szCs w:val="21"/>
        </w:rPr>
      </w:pPr>
      <w:r w:rsidRPr="00290665">
        <w:rPr>
          <w:rFonts w:ascii="宋体" w:eastAsia="宋体" w:hAnsi="宋体" w:cs="宋体" w:hint="eastAsia"/>
          <w:b/>
          <w:szCs w:val="21"/>
        </w:rPr>
        <w:t>八、</w:t>
      </w:r>
      <w:r w:rsidR="00E429C3">
        <w:rPr>
          <w:rFonts w:ascii="宋体" w:eastAsia="宋体" w:hAnsi="宋体" w:cs="宋体" w:hint="eastAsia"/>
          <w:b/>
          <w:szCs w:val="21"/>
        </w:rPr>
        <w:t>投标</w:t>
      </w:r>
      <w:r w:rsidR="00614F8D">
        <w:rPr>
          <w:rFonts w:ascii="宋体" w:eastAsia="宋体" w:hAnsi="宋体" w:cs="宋体" w:hint="eastAsia"/>
          <w:b/>
          <w:szCs w:val="21"/>
        </w:rPr>
        <w:t>函及投标文件</w:t>
      </w:r>
      <w:r w:rsidR="00E429C3">
        <w:rPr>
          <w:rFonts w:ascii="宋体" w:eastAsia="宋体" w:hAnsi="宋体" w:cs="宋体" w:hint="eastAsia"/>
          <w:b/>
          <w:szCs w:val="21"/>
        </w:rPr>
        <w:t>的递交</w:t>
      </w:r>
    </w:p>
    <w:p w14:paraId="0C7BB848" w14:textId="77777777" w:rsidR="00E737FC" w:rsidRDefault="00E429C3" w:rsidP="00290665">
      <w:pPr>
        <w:numPr>
          <w:ilvl w:val="0"/>
          <w:numId w:val="4"/>
        </w:numPr>
        <w:spacing w:line="400" w:lineRule="exact"/>
        <w:rPr>
          <w:rFonts w:ascii="宋体" w:eastAsia="宋体" w:hAnsi="宋体" w:cs="宋体"/>
          <w:szCs w:val="21"/>
        </w:rPr>
      </w:pPr>
      <w:r>
        <w:rPr>
          <w:rFonts w:ascii="宋体" w:eastAsia="宋体" w:hAnsi="宋体" w:cs="宋体" w:hint="eastAsia"/>
          <w:szCs w:val="21"/>
        </w:rPr>
        <w:t>投标文件一式三份（正本一份、副本</w:t>
      </w:r>
      <w:r w:rsidR="00784CB3">
        <w:rPr>
          <w:rFonts w:ascii="宋体" w:eastAsia="宋体" w:hAnsi="宋体" w:cs="宋体" w:hint="eastAsia"/>
          <w:szCs w:val="21"/>
        </w:rPr>
        <w:t>二</w:t>
      </w:r>
      <w:r>
        <w:rPr>
          <w:rFonts w:ascii="宋体" w:eastAsia="宋体" w:hAnsi="宋体" w:cs="宋体" w:hint="eastAsia"/>
          <w:szCs w:val="21"/>
        </w:rPr>
        <w:t>份），并明确标明“正本”和“副本”，正、副本如有不同之处，以正本为准。密封后加盖公章，否则无效。</w:t>
      </w:r>
    </w:p>
    <w:p w14:paraId="015952A4" w14:textId="77777777" w:rsidR="00E737FC" w:rsidRDefault="00E429C3" w:rsidP="00290665">
      <w:pPr>
        <w:numPr>
          <w:ilvl w:val="0"/>
          <w:numId w:val="4"/>
        </w:numPr>
        <w:spacing w:line="400" w:lineRule="exact"/>
        <w:rPr>
          <w:rFonts w:ascii="宋体" w:eastAsia="宋体" w:hAnsi="宋体" w:cs="宋体"/>
          <w:szCs w:val="21"/>
        </w:rPr>
      </w:pPr>
      <w:r>
        <w:rPr>
          <w:rFonts w:ascii="宋体" w:eastAsia="宋体" w:hAnsi="宋体" w:cs="宋体" w:hint="eastAsia"/>
          <w:szCs w:val="21"/>
        </w:rPr>
        <w:t>投标人在收到招标文件后，若需答疑，应以书面形式在投标文件的截止时间3天前向招标人提出。</w:t>
      </w:r>
    </w:p>
    <w:p w14:paraId="5AC3FEB2" w14:textId="48CCC733" w:rsidR="00E737FC" w:rsidRDefault="00E429C3" w:rsidP="00290665">
      <w:pPr>
        <w:numPr>
          <w:ilvl w:val="0"/>
          <w:numId w:val="4"/>
        </w:numPr>
        <w:spacing w:line="400" w:lineRule="exact"/>
        <w:rPr>
          <w:rFonts w:ascii="宋体" w:eastAsia="宋体" w:hAnsi="宋体" w:cs="宋体"/>
          <w:szCs w:val="21"/>
        </w:rPr>
      </w:pPr>
      <w:r>
        <w:rPr>
          <w:rFonts w:ascii="宋体" w:eastAsia="宋体" w:hAnsi="宋体" w:cs="宋体" w:hint="eastAsia"/>
          <w:szCs w:val="21"/>
        </w:rPr>
        <w:t>递交投标</w:t>
      </w:r>
      <w:r w:rsidR="00EE2D7C">
        <w:rPr>
          <w:rFonts w:ascii="宋体" w:eastAsia="宋体" w:hAnsi="宋体" w:cs="宋体" w:hint="eastAsia"/>
          <w:szCs w:val="21"/>
        </w:rPr>
        <w:t>函</w:t>
      </w:r>
      <w:r>
        <w:rPr>
          <w:rFonts w:ascii="宋体" w:eastAsia="宋体" w:hAnsi="宋体" w:cs="宋体" w:hint="eastAsia"/>
          <w:szCs w:val="21"/>
        </w:rPr>
        <w:t>的截止时间为</w:t>
      </w:r>
      <w:r w:rsidR="00784CB3">
        <w:rPr>
          <w:rFonts w:ascii="宋体" w:eastAsia="宋体" w:hAnsi="宋体" w:cs="宋体" w:hint="eastAsia"/>
          <w:szCs w:val="21"/>
        </w:rPr>
        <w:t>2021年</w:t>
      </w:r>
      <w:r w:rsidR="00414349">
        <w:rPr>
          <w:rFonts w:ascii="宋体" w:eastAsia="宋体" w:hAnsi="宋体" w:cs="宋体" w:hint="eastAsia"/>
          <w:szCs w:val="21"/>
        </w:rPr>
        <w:t>4</w:t>
      </w:r>
      <w:r w:rsidR="00784CB3">
        <w:rPr>
          <w:rFonts w:ascii="宋体" w:eastAsia="宋体" w:hAnsi="宋体" w:cs="宋体" w:hint="eastAsia"/>
          <w:szCs w:val="21"/>
        </w:rPr>
        <w:t>月</w:t>
      </w:r>
      <w:r w:rsidR="00EE2D7C">
        <w:rPr>
          <w:rFonts w:ascii="宋体" w:eastAsia="宋体" w:hAnsi="宋体" w:cs="宋体"/>
          <w:szCs w:val="21"/>
        </w:rPr>
        <w:t>1</w:t>
      </w:r>
      <w:r w:rsidR="00D570CC">
        <w:rPr>
          <w:rFonts w:ascii="宋体" w:eastAsia="宋体" w:hAnsi="宋体" w:cs="宋体"/>
          <w:szCs w:val="21"/>
        </w:rPr>
        <w:t>6</w:t>
      </w:r>
      <w:r w:rsidR="00784CB3">
        <w:rPr>
          <w:rFonts w:ascii="宋体" w:eastAsia="宋体" w:hAnsi="宋体" w:cs="宋体" w:hint="eastAsia"/>
          <w:szCs w:val="21"/>
        </w:rPr>
        <w:t>日</w:t>
      </w:r>
      <w:r w:rsidR="00EE2D7C">
        <w:rPr>
          <w:rFonts w:ascii="宋体" w:eastAsia="宋体" w:hAnsi="宋体" w:cs="宋体" w:hint="eastAsia"/>
          <w:szCs w:val="21"/>
        </w:rPr>
        <w:t>下午</w:t>
      </w:r>
      <w:r w:rsidR="00784CB3">
        <w:rPr>
          <w:rFonts w:ascii="宋体" w:eastAsia="宋体" w:hAnsi="宋体" w:cs="宋体" w:hint="eastAsia"/>
          <w:szCs w:val="21"/>
        </w:rPr>
        <w:t>1</w:t>
      </w:r>
      <w:r w:rsidR="00EE2D7C">
        <w:rPr>
          <w:rFonts w:ascii="宋体" w:eastAsia="宋体" w:hAnsi="宋体" w:cs="宋体"/>
          <w:szCs w:val="21"/>
        </w:rPr>
        <w:t>4</w:t>
      </w:r>
      <w:r>
        <w:rPr>
          <w:rFonts w:ascii="宋体" w:eastAsia="宋体" w:hAnsi="宋体" w:cs="宋体" w:hint="eastAsia"/>
          <w:szCs w:val="21"/>
        </w:rPr>
        <w:t>时整，</w:t>
      </w:r>
      <w:r w:rsidR="00EE2D7C">
        <w:rPr>
          <w:rFonts w:ascii="宋体" w:eastAsia="宋体" w:hAnsi="宋体" w:cs="宋体" w:hint="eastAsia"/>
          <w:szCs w:val="21"/>
        </w:rPr>
        <w:t>可</w:t>
      </w:r>
      <w:r w:rsidR="00614F8D">
        <w:rPr>
          <w:rFonts w:ascii="宋体" w:eastAsia="宋体" w:hAnsi="宋体" w:cs="宋体" w:hint="eastAsia"/>
          <w:szCs w:val="21"/>
        </w:rPr>
        <w:t>送至或</w:t>
      </w:r>
      <w:r w:rsidR="00EE2D7C">
        <w:rPr>
          <w:rFonts w:ascii="宋体" w:eastAsia="宋体" w:hAnsi="宋体" w:cs="宋体" w:hint="eastAsia"/>
          <w:szCs w:val="21"/>
        </w:rPr>
        <w:t>由顺丰</w:t>
      </w:r>
      <w:r w:rsidR="00614F8D">
        <w:rPr>
          <w:rFonts w:ascii="宋体" w:eastAsia="宋体" w:hAnsi="宋体" w:cs="宋体" w:hint="eastAsia"/>
          <w:szCs w:val="21"/>
        </w:rPr>
        <w:t>、</w:t>
      </w:r>
      <w:r w:rsidR="00EE2D7C">
        <w:rPr>
          <w:rFonts w:ascii="宋体" w:eastAsia="宋体" w:hAnsi="宋体" w:cs="宋体" w:hint="eastAsia"/>
          <w:szCs w:val="21"/>
        </w:rPr>
        <w:t>EMS快递送至扬州市江都区丁沟镇扬州泰州国际机场综合办公楼</w:t>
      </w:r>
      <w:r w:rsidR="00F25BC9">
        <w:rPr>
          <w:rFonts w:ascii="宋体" w:eastAsia="宋体" w:hAnsi="宋体" w:cs="宋体"/>
          <w:szCs w:val="21"/>
        </w:rPr>
        <w:t>2</w:t>
      </w:r>
      <w:r w:rsidR="00613475">
        <w:rPr>
          <w:rFonts w:ascii="宋体" w:eastAsia="宋体" w:hAnsi="宋体" w:cs="宋体"/>
          <w:szCs w:val="21"/>
        </w:rPr>
        <w:t>05</w:t>
      </w:r>
      <w:r w:rsidR="00EE2D7C">
        <w:rPr>
          <w:rFonts w:ascii="宋体" w:eastAsia="宋体" w:hAnsi="宋体" w:cs="宋体" w:hint="eastAsia"/>
          <w:szCs w:val="21"/>
        </w:rPr>
        <w:t>室</w:t>
      </w:r>
      <w:r w:rsidR="00613475">
        <w:rPr>
          <w:rFonts w:ascii="宋体" w:eastAsia="宋体" w:hAnsi="宋体" w:cs="宋体" w:hint="eastAsia"/>
          <w:szCs w:val="21"/>
        </w:rPr>
        <w:t>或将扫描件发送至邮箱：</w:t>
      </w:r>
      <w:hyperlink r:id="rId8" w:history="1">
        <w:r w:rsidR="00613475" w:rsidRPr="00AA65F7">
          <w:rPr>
            <w:rStyle w:val="af1"/>
            <w:rFonts w:ascii="宋体" w:eastAsia="宋体" w:hAnsi="宋体" w:cs="宋体" w:hint="eastAsia"/>
            <w:szCs w:val="21"/>
          </w:rPr>
          <w:t>3</w:t>
        </w:r>
        <w:r w:rsidR="00613475" w:rsidRPr="00AA65F7">
          <w:rPr>
            <w:rStyle w:val="af1"/>
            <w:rFonts w:ascii="宋体" w:eastAsia="宋体" w:hAnsi="宋体" w:cs="宋体"/>
            <w:szCs w:val="21"/>
          </w:rPr>
          <w:t>3862928@qq.com</w:t>
        </w:r>
      </w:hyperlink>
      <w:r w:rsidR="00613475">
        <w:rPr>
          <w:rFonts w:ascii="宋体" w:eastAsia="宋体" w:hAnsi="宋体" w:cs="宋体" w:hint="eastAsia"/>
          <w:szCs w:val="21"/>
        </w:rPr>
        <w:t>。</w:t>
      </w:r>
      <w:r>
        <w:rPr>
          <w:rFonts w:ascii="宋体" w:eastAsia="宋体" w:hAnsi="宋体" w:cs="宋体" w:hint="eastAsia"/>
          <w:szCs w:val="21"/>
        </w:rPr>
        <w:t>超过截止时间的投标</w:t>
      </w:r>
      <w:r w:rsidR="00614F8D">
        <w:rPr>
          <w:rFonts w:ascii="宋体" w:eastAsia="宋体" w:hAnsi="宋体" w:cs="宋体" w:hint="eastAsia"/>
          <w:szCs w:val="21"/>
        </w:rPr>
        <w:t>函</w:t>
      </w:r>
      <w:r>
        <w:rPr>
          <w:rFonts w:ascii="宋体" w:eastAsia="宋体" w:hAnsi="宋体" w:cs="宋体" w:hint="eastAsia"/>
          <w:szCs w:val="21"/>
        </w:rPr>
        <w:t>可能被拒绝。</w:t>
      </w:r>
    </w:p>
    <w:p w14:paraId="2C0ED772" w14:textId="73006E24" w:rsidR="00E737FC" w:rsidRDefault="00E429C3" w:rsidP="00290665">
      <w:pPr>
        <w:numPr>
          <w:ilvl w:val="0"/>
          <w:numId w:val="4"/>
        </w:numPr>
        <w:spacing w:line="400" w:lineRule="exact"/>
        <w:rPr>
          <w:rFonts w:ascii="宋体" w:eastAsia="宋体" w:hAnsi="宋体" w:cs="宋体"/>
          <w:szCs w:val="21"/>
        </w:rPr>
      </w:pPr>
      <w:r>
        <w:rPr>
          <w:rFonts w:ascii="宋体" w:eastAsia="宋体" w:hAnsi="宋体" w:cs="宋体" w:hint="eastAsia"/>
          <w:szCs w:val="21"/>
        </w:rPr>
        <w:t>投标文件</w:t>
      </w:r>
      <w:r w:rsidR="00EE2D7C">
        <w:rPr>
          <w:rFonts w:ascii="宋体" w:eastAsia="宋体" w:hAnsi="宋体" w:cs="宋体" w:hint="eastAsia"/>
          <w:szCs w:val="21"/>
        </w:rPr>
        <w:t>现场递交</w:t>
      </w:r>
      <w:r>
        <w:rPr>
          <w:rFonts w:ascii="宋体" w:eastAsia="宋体" w:hAnsi="宋体" w:cs="宋体" w:hint="eastAsia"/>
          <w:szCs w:val="21"/>
        </w:rPr>
        <w:t>。</w:t>
      </w:r>
    </w:p>
    <w:p w14:paraId="506BFB1E" w14:textId="25F86BCE" w:rsidR="00E737FC" w:rsidRDefault="00E429C3" w:rsidP="00290665">
      <w:pPr>
        <w:numPr>
          <w:ilvl w:val="0"/>
          <w:numId w:val="4"/>
        </w:numPr>
        <w:spacing w:line="400" w:lineRule="exact"/>
        <w:rPr>
          <w:rFonts w:ascii="宋体" w:eastAsia="宋体" w:hAnsi="宋体" w:cs="宋体"/>
          <w:szCs w:val="21"/>
        </w:rPr>
      </w:pPr>
      <w:r>
        <w:rPr>
          <w:rFonts w:ascii="宋体" w:eastAsia="宋体" w:hAnsi="宋体" w:cs="宋体" w:hint="eastAsia"/>
          <w:szCs w:val="21"/>
        </w:rPr>
        <w:t>联系人：</w:t>
      </w:r>
      <w:r w:rsidR="00F25BC9">
        <w:rPr>
          <w:rFonts w:ascii="宋体" w:eastAsia="宋体" w:hAnsi="宋体" w:cs="宋体" w:hint="eastAsia"/>
          <w:szCs w:val="21"/>
        </w:rPr>
        <w:t>李先生</w:t>
      </w:r>
      <w:r>
        <w:rPr>
          <w:rFonts w:ascii="宋体" w:eastAsia="宋体" w:hAnsi="宋体" w:cs="宋体" w:hint="eastAsia"/>
          <w:szCs w:val="21"/>
        </w:rPr>
        <w:t>，联系电话：</w:t>
      </w:r>
      <w:r w:rsidR="00414349">
        <w:rPr>
          <w:rFonts w:ascii="宋体" w:eastAsia="宋体" w:hAnsi="宋体" w:cs="宋体" w:hint="eastAsia"/>
          <w:szCs w:val="21"/>
        </w:rPr>
        <w:t>0</w:t>
      </w:r>
      <w:r w:rsidR="00414349">
        <w:rPr>
          <w:rFonts w:ascii="宋体" w:eastAsia="宋体" w:hAnsi="宋体" w:cs="宋体"/>
          <w:szCs w:val="21"/>
        </w:rPr>
        <w:t>514-86</w:t>
      </w:r>
      <w:r w:rsidR="00F25BC9">
        <w:rPr>
          <w:rFonts w:ascii="宋体" w:eastAsia="宋体" w:hAnsi="宋体" w:cs="宋体"/>
          <w:szCs w:val="21"/>
        </w:rPr>
        <w:t>100266</w:t>
      </w:r>
    </w:p>
    <w:p w14:paraId="322166EB" w14:textId="1C2E908D" w:rsidR="00903591" w:rsidRDefault="00903591">
      <w:pPr>
        <w:spacing w:line="360" w:lineRule="auto"/>
        <w:ind w:right="-238"/>
        <w:jc w:val="right"/>
        <w:rPr>
          <w:rFonts w:ascii="宋体" w:eastAsia="宋体" w:hAnsi="宋体" w:cs="宋体"/>
          <w:szCs w:val="21"/>
        </w:rPr>
      </w:pPr>
    </w:p>
    <w:p w14:paraId="416C3F86" w14:textId="70CDCA66" w:rsidR="00290665" w:rsidRDefault="00290665">
      <w:pPr>
        <w:spacing w:line="360" w:lineRule="auto"/>
        <w:ind w:right="-238"/>
        <w:jc w:val="right"/>
        <w:rPr>
          <w:rFonts w:ascii="宋体" w:eastAsia="宋体" w:hAnsi="宋体" w:cs="宋体"/>
          <w:szCs w:val="21"/>
        </w:rPr>
      </w:pPr>
    </w:p>
    <w:p w14:paraId="21DA9947" w14:textId="5A36F3C3" w:rsidR="00290665" w:rsidRDefault="00290665">
      <w:pPr>
        <w:spacing w:line="360" w:lineRule="auto"/>
        <w:ind w:right="-238"/>
        <w:jc w:val="right"/>
        <w:rPr>
          <w:rFonts w:ascii="宋体" w:eastAsia="宋体" w:hAnsi="宋体" w:cs="宋体"/>
          <w:szCs w:val="21"/>
        </w:rPr>
      </w:pPr>
    </w:p>
    <w:p w14:paraId="093257CF" w14:textId="77777777" w:rsidR="00290665" w:rsidRDefault="00290665">
      <w:pPr>
        <w:spacing w:line="360" w:lineRule="auto"/>
        <w:ind w:right="-238"/>
        <w:jc w:val="right"/>
        <w:rPr>
          <w:rFonts w:ascii="宋体" w:eastAsia="宋体" w:hAnsi="宋体" w:cs="宋体"/>
          <w:szCs w:val="21"/>
        </w:rPr>
      </w:pPr>
    </w:p>
    <w:p w14:paraId="262A08FF" w14:textId="6134655C" w:rsidR="00E737FC" w:rsidRDefault="00414349">
      <w:pPr>
        <w:spacing w:line="360" w:lineRule="auto"/>
        <w:ind w:right="-238"/>
        <w:jc w:val="right"/>
        <w:rPr>
          <w:rFonts w:ascii="宋体" w:eastAsia="宋体" w:hAnsi="宋体" w:cs="宋体"/>
          <w:szCs w:val="21"/>
        </w:rPr>
      </w:pPr>
      <w:r>
        <w:rPr>
          <w:rFonts w:ascii="宋体" w:eastAsia="宋体" w:hAnsi="宋体" w:cs="宋体" w:hint="eastAsia"/>
          <w:szCs w:val="21"/>
        </w:rPr>
        <w:t>扬州泰州国际机场投资建设有限责任</w:t>
      </w:r>
      <w:r w:rsidR="00E429C3">
        <w:rPr>
          <w:rFonts w:ascii="宋体" w:eastAsia="宋体" w:hAnsi="宋体" w:cs="宋体" w:hint="eastAsia"/>
          <w:szCs w:val="21"/>
        </w:rPr>
        <w:t>公司</w:t>
      </w:r>
    </w:p>
    <w:p w14:paraId="35A7EDE9" w14:textId="0A2B533F" w:rsidR="00E737FC" w:rsidRDefault="00414349">
      <w:pPr>
        <w:spacing w:line="360" w:lineRule="auto"/>
        <w:ind w:right="-238"/>
        <w:jc w:val="righ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021</w:t>
      </w:r>
      <w:r>
        <w:rPr>
          <w:rFonts w:ascii="宋体" w:eastAsia="宋体" w:hAnsi="宋体" w:cs="宋体" w:hint="eastAsia"/>
          <w:szCs w:val="21"/>
        </w:rPr>
        <w:t>年</w:t>
      </w:r>
      <w:r w:rsidR="00AE05C0">
        <w:rPr>
          <w:rFonts w:ascii="宋体" w:eastAsia="宋体" w:hAnsi="宋体" w:cs="宋体"/>
          <w:szCs w:val="21"/>
        </w:rPr>
        <w:t>4</w:t>
      </w:r>
      <w:r>
        <w:rPr>
          <w:rFonts w:ascii="宋体" w:eastAsia="宋体" w:hAnsi="宋体" w:cs="宋体" w:hint="eastAsia"/>
          <w:szCs w:val="21"/>
        </w:rPr>
        <w:t>月</w:t>
      </w:r>
      <w:r w:rsidR="00D570CC">
        <w:rPr>
          <w:rFonts w:ascii="宋体" w:eastAsia="宋体" w:hAnsi="宋体" w:cs="宋体"/>
          <w:szCs w:val="21"/>
        </w:rPr>
        <w:t>9</w:t>
      </w:r>
      <w:r>
        <w:rPr>
          <w:rFonts w:ascii="宋体" w:eastAsia="宋体" w:hAnsi="宋体" w:cs="宋体" w:hint="eastAsia"/>
          <w:szCs w:val="21"/>
        </w:rPr>
        <w:t>日</w:t>
      </w:r>
    </w:p>
    <w:p w14:paraId="5AEF7D7D" w14:textId="44841539" w:rsidR="00AE05C0" w:rsidRDefault="00AE05C0" w:rsidP="00AE05C0">
      <w:pPr>
        <w:spacing w:line="360" w:lineRule="auto"/>
        <w:rPr>
          <w:rFonts w:ascii="宋体" w:eastAsia="宋体" w:hAnsi="宋体"/>
          <w:b/>
          <w:bCs/>
          <w:sz w:val="24"/>
        </w:rPr>
      </w:pPr>
      <w:r w:rsidRPr="002D7979">
        <w:rPr>
          <w:rFonts w:ascii="宋体" w:eastAsia="宋体" w:hAnsi="宋体" w:hint="eastAsia"/>
          <w:b/>
          <w:bCs/>
          <w:sz w:val="24"/>
        </w:rPr>
        <w:lastRenderedPageBreak/>
        <w:t>附件</w:t>
      </w:r>
      <w:r>
        <w:rPr>
          <w:rFonts w:ascii="宋体" w:eastAsia="宋体" w:hAnsi="宋体" w:hint="eastAsia"/>
          <w:b/>
          <w:bCs/>
          <w:sz w:val="24"/>
        </w:rPr>
        <w:t>一</w:t>
      </w:r>
      <w:r w:rsidRPr="002D7979">
        <w:rPr>
          <w:rFonts w:ascii="宋体" w:eastAsia="宋体" w:hAnsi="宋体" w:hint="eastAsia"/>
          <w:b/>
          <w:bCs/>
          <w:sz w:val="24"/>
        </w:rPr>
        <w:t>：</w:t>
      </w:r>
      <w:r w:rsidR="00290665">
        <w:rPr>
          <w:rFonts w:ascii="宋体" w:eastAsia="宋体" w:hAnsi="宋体" w:hint="eastAsia"/>
          <w:b/>
          <w:bCs/>
          <w:sz w:val="24"/>
        </w:rPr>
        <w:t>工程</w:t>
      </w:r>
      <w:r>
        <w:rPr>
          <w:rFonts w:ascii="宋体" w:eastAsia="宋体" w:hAnsi="宋体" w:hint="eastAsia"/>
          <w:b/>
          <w:bCs/>
          <w:sz w:val="24"/>
        </w:rPr>
        <w:t>物料</w:t>
      </w:r>
      <w:r w:rsidRPr="002D7979">
        <w:rPr>
          <w:rFonts w:ascii="宋体" w:eastAsia="宋体" w:hAnsi="宋体" w:hint="eastAsia"/>
          <w:b/>
          <w:bCs/>
          <w:sz w:val="24"/>
        </w:rPr>
        <w:t>需求及清单</w:t>
      </w:r>
    </w:p>
    <w:p w14:paraId="30AE09CA" w14:textId="77777777" w:rsidR="00AE05C0" w:rsidRPr="002D7979" w:rsidRDefault="00AE05C0" w:rsidP="00AE05C0">
      <w:pPr>
        <w:spacing w:line="360" w:lineRule="auto"/>
        <w:rPr>
          <w:rFonts w:ascii="宋体" w:eastAsia="宋体" w:hAnsi="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576"/>
        <w:gridCol w:w="2871"/>
        <w:gridCol w:w="665"/>
        <w:gridCol w:w="1704"/>
      </w:tblGrid>
      <w:tr w:rsidR="00AE05C0" w:rsidRPr="007810D8" w14:paraId="6D207448" w14:textId="77777777" w:rsidTr="00AA1D56">
        <w:trPr>
          <w:trHeight w:val="53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5B02" w14:textId="77777777" w:rsidR="00AE05C0" w:rsidRPr="007810D8" w:rsidRDefault="00AE05C0" w:rsidP="00B760C0">
            <w:pPr>
              <w:jc w:val="center"/>
              <w:rPr>
                <w:sz w:val="24"/>
              </w:rPr>
            </w:pPr>
            <w:r w:rsidRPr="007810D8">
              <w:rPr>
                <w:rFonts w:hint="eastAsia"/>
                <w:sz w:val="24"/>
              </w:rPr>
              <w:t>序号</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B422049" w14:textId="77777777" w:rsidR="00AE05C0" w:rsidRPr="007810D8" w:rsidRDefault="00AE05C0" w:rsidP="00B760C0">
            <w:pPr>
              <w:jc w:val="center"/>
              <w:rPr>
                <w:sz w:val="24"/>
              </w:rPr>
            </w:pPr>
            <w:r w:rsidRPr="007810D8">
              <w:rPr>
                <w:rFonts w:hint="eastAsia"/>
                <w:sz w:val="24"/>
              </w:rPr>
              <w:t>项目名称</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42DD7214" w14:textId="77777777" w:rsidR="00AE05C0" w:rsidRPr="007810D8" w:rsidRDefault="00AE05C0" w:rsidP="00B760C0">
            <w:pPr>
              <w:jc w:val="center"/>
              <w:rPr>
                <w:sz w:val="24"/>
              </w:rPr>
            </w:pPr>
            <w:r w:rsidRPr="007810D8">
              <w:rPr>
                <w:rFonts w:hint="eastAsia"/>
                <w:sz w:val="24"/>
              </w:rPr>
              <w:t>需求及特征</w:t>
            </w:r>
          </w:p>
        </w:tc>
        <w:tc>
          <w:tcPr>
            <w:tcW w:w="665" w:type="dxa"/>
            <w:tcBorders>
              <w:top w:val="single" w:sz="4" w:space="0" w:color="auto"/>
              <w:left w:val="nil"/>
              <w:bottom w:val="single" w:sz="4" w:space="0" w:color="auto"/>
              <w:right w:val="single" w:sz="4" w:space="0" w:color="auto"/>
            </w:tcBorders>
            <w:shd w:val="clear" w:color="auto" w:fill="auto"/>
            <w:vAlign w:val="center"/>
            <w:hideMark/>
          </w:tcPr>
          <w:p w14:paraId="446E2FC6" w14:textId="77777777" w:rsidR="00AE05C0" w:rsidRPr="007810D8" w:rsidRDefault="00AE05C0" w:rsidP="00B760C0">
            <w:pPr>
              <w:jc w:val="center"/>
              <w:rPr>
                <w:sz w:val="24"/>
              </w:rPr>
            </w:pPr>
            <w:r w:rsidRPr="007810D8">
              <w:rPr>
                <w:rFonts w:hint="eastAsia"/>
                <w:sz w:val="24"/>
              </w:rPr>
              <w:t>单位</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522B95D9" w14:textId="77777777" w:rsidR="00AE05C0" w:rsidRPr="007810D8" w:rsidRDefault="00AE05C0" w:rsidP="00B760C0">
            <w:pPr>
              <w:jc w:val="center"/>
              <w:rPr>
                <w:sz w:val="24"/>
              </w:rPr>
            </w:pPr>
            <w:r w:rsidRPr="007810D8">
              <w:rPr>
                <w:rFonts w:hint="eastAsia"/>
                <w:sz w:val="24"/>
              </w:rPr>
              <w:t>数量</w:t>
            </w:r>
          </w:p>
        </w:tc>
      </w:tr>
      <w:tr w:rsidR="00AE05C0" w:rsidRPr="007810D8" w14:paraId="17CCBD3F"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tcPr>
          <w:p w14:paraId="1119CED1" w14:textId="77777777" w:rsidR="00AE05C0" w:rsidRPr="007810D8" w:rsidRDefault="00AE05C0" w:rsidP="00B760C0">
            <w:pPr>
              <w:rPr>
                <w:szCs w:val="21"/>
              </w:rPr>
            </w:pPr>
          </w:p>
          <w:p w14:paraId="261FE7B1" w14:textId="77777777" w:rsidR="00AE05C0" w:rsidRDefault="00AE05C0" w:rsidP="00B760C0">
            <w:pPr>
              <w:jc w:val="center"/>
            </w:pPr>
            <w:r>
              <w:rPr>
                <w:rFonts w:hint="eastAsia"/>
              </w:rPr>
              <w:t>1</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1083AE2" w14:textId="77777777" w:rsidR="00AE05C0" w:rsidRDefault="00AE05C0" w:rsidP="00B760C0">
            <w:pPr>
              <w:jc w:val="center"/>
            </w:pPr>
            <w:r>
              <w:rPr>
                <w:rFonts w:hint="eastAsia"/>
              </w:rPr>
              <w:t>深水井水泵</w:t>
            </w:r>
          </w:p>
        </w:tc>
        <w:tc>
          <w:tcPr>
            <w:tcW w:w="2871" w:type="dxa"/>
            <w:tcBorders>
              <w:top w:val="single" w:sz="4" w:space="0" w:color="auto"/>
              <w:left w:val="nil"/>
              <w:bottom w:val="single" w:sz="4" w:space="0" w:color="auto"/>
              <w:right w:val="single" w:sz="4" w:space="0" w:color="auto"/>
            </w:tcBorders>
            <w:shd w:val="clear" w:color="auto" w:fill="auto"/>
            <w:hideMark/>
          </w:tcPr>
          <w:p w14:paraId="23C7B1D1" w14:textId="77777777" w:rsidR="00AE05C0" w:rsidRDefault="00AE05C0" w:rsidP="00B760C0">
            <w:pPr>
              <w:numPr>
                <w:ilvl w:val="0"/>
                <w:numId w:val="7"/>
              </w:numPr>
              <w:jc w:val="left"/>
            </w:pPr>
            <w:r>
              <w:rPr>
                <w:rFonts w:hint="eastAsia"/>
              </w:rPr>
              <w:t>电压：</w:t>
            </w:r>
            <w:r w:rsidRPr="007810D8">
              <w:rPr>
                <w:rFonts w:cs="Calibri" w:hint="eastAsia"/>
              </w:rPr>
              <w:t xml:space="preserve">220V 50Hz </w:t>
            </w:r>
          </w:p>
          <w:p w14:paraId="3EFD5DDE" w14:textId="77777777" w:rsidR="00AE05C0" w:rsidRDefault="00AE05C0" w:rsidP="00B760C0">
            <w:pPr>
              <w:numPr>
                <w:ilvl w:val="0"/>
                <w:numId w:val="7"/>
              </w:numPr>
              <w:jc w:val="left"/>
            </w:pPr>
            <w:r>
              <w:rPr>
                <w:rFonts w:hint="eastAsia"/>
              </w:rPr>
              <w:t>功率：</w:t>
            </w:r>
            <w:r w:rsidRPr="007810D8">
              <w:rPr>
                <w:rFonts w:cs="Calibri" w:hint="eastAsia"/>
              </w:rPr>
              <w:t xml:space="preserve">550W-1800W </w:t>
            </w:r>
          </w:p>
          <w:p w14:paraId="1906D74E" w14:textId="77777777" w:rsidR="00AE05C0" w:rsidRDefault="00AE05C0" w:rsidP="00B760C0">
            <w:pPr>
              <w:numPr>
                <w:ilvl w:val="0"/>
                <w:numId w:val="7"/>
              </w:numPr>
              <w:jc w:val="left"/>
            </w:pPr>
            <w:r>
              <w:rPr>
                <w:rFonts w:hint="eastAsia"/>
              </w:rPr>
              <w:t>管径：</w:t>
            </w:r>
            <w:r w:rsidRPr="007810D8">
              <w:rPr>
                <w:rFonts w:cs="Calibri" w:hint="eastAsia"/>
              </w:rPr>
              <w:t>25mm-32mm</w:t>
            </w:r>
          </w:p>
        </w:tc>
        <w:tc>
          <w:tcPr>
            <w:tcW w:w="665" w:type="dxa"/>
            <w:tcBorders>
              <w:top w:val="single" w:sz="4" w:space="0" w:color="auto"/>
              <w:left w:val="nil"/>
              <w:bottom w:val="single" w:sz="4" w:space="0" w:color="auto"/>
              <w:right w:val="single" w:sz="4" w:space="0" w:color="auto"/>
            </w:tcBorders>
            <w:shd w:val="clear" w:color="auto" w:fill="auto"/>
            <w:hideMark/>
          </w:tcPr>
          <w:p w14:paraId="367E9404" w14:textId="77777777" w:rsidR="00AE05C0" w:rsidRDefault="00AE05C0" w:rsidP="00B760C0">
            <w:pPr>
              <w:jc w:val="center"/>
            </w:pPr>
            <w:r>
              <w:rPr>
                <w:rFonts w:hint="eastAsia"/>
              </w:rPr>
              <w:t>台</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31013EA3" w14:textId="77777777" w:rsidR="00AE05C0" w:rsidRDefault="00AE05C0" w:rsidP="00B760C0">
            <w:pPr>
              <w:jc w:val="center"/>
            </w:pPr>
            <w:r>
              <w:rPr>
                <w:rFonts w:hint="eastAsia"/>
              </w:rPr>
              <w:t>2</w:t>
            </w:r>
          </w:p>
        </w:tc>
      </w:tr>
      <w:tr w:rsidR="00AE05C0" w:rsidRPr="007810D8" w14:paraId="141B8C68"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tcPr>
          <w:p w14:paraId="2484DF0C" w14:textId="77777777" w:rsidR="00AE05C0" w:rsidRDefault="00AE05C0" w:rsidP="00B760C0">
            <w:pPr>
              <w:jc w:val="center"/>
            </w:pPr>
          </w:p>
          <w:p w14:paraId="186D9BF0" w14:textId="77777777" w:rsidR="00AE05C0" w:rsidRDefault="00AE05C0" w:rsidP="00B760C0">
            <w:pPr>
              <w:jc w:val="center"/>
            </w:pPr>
            <w:r>
              <w:rPr>
                <w:rFonts w:hint="eastAsia"/>
              </w:rPr>
              <w:t>2</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0041217" w14:textId="77777777" w:rsidR="00AE05C0" w:rsidRDefault="00AE05C0" w:rsidP="00B760C0">
            <w:pPr>
              <w:jc w:val="center"/>
            </w:pPr>
            <w:r>
              <w:rPr>
                <w:rFonts w:hint="eastAsia"/>
              </w:rPr>
              <w:t>大棚塑料膜</w:t>
            </w:r>
          </w:p>
        </w:tc>
        <w:tc>
          <w:tcPr>
            <w:tcW w:w="2871" w:type="dxa"/>
            <w:tcBorders>
              <w:top w:val="single" w:sz="4" w:space="0" w:color="auto"/>
              <w:left w:val="nil"/>
              <w:bottom w:val="single" w:sz="4" w:space="0" w:color="auto"/>
              <w:right w:val="single" w:sz="4" w:space="0" w:color="auto"/>
            </w:tcBorders>
            <w:shd w:val="clear" w:color="auto" w:fill="auto"/>
            <w:hideMark/>
          </w:tcPr>
          <w:p w14:paraId="7736D644" w14:textId="77777777" w:rsidR="00AE05C0" w:rsidRDefault="00AE05C0" w:rsidP="00B760C0">
            <w:pPr>
              <w:numPr>
                <w:ilvl w:val="0"/>
                <w:numId w:val="8"/>
              </w:numPr>
              <w:jc w:val="left"/>
            </w:pPr>
            <w:r>
              <w:rPr>
                <w:rFonts w:hint="eastAsia"/>
              </w:rPr>
              <w:t xml:space="preserve">聚乙烯 </w:t>
            </w:r>
          </w:p>
          <w:p w14:paraId="0DC6EDB6" w14:textId="77777777" w:rsidR="00AE05C0" w:rsidRDefault="00AE05C0" w:rsidP="00B760C0">
            <w:pPr>
              <w:numPr>
                <w:ilvl w:val="0"/>
                <w:numId w:val="8"/>
              </w:numPr>
              <w:jc w:val="left"/>
            </w:pPr>
            <w:r>
              <w:rPr>
                <w:rFonts w:hint="eastAsia"/>
              </w:rPr>
              <w:t>规格：</w:t>
            </w:r>
            <w:r w:rsidRPr="007810D8">
              <w:rPr>
                <w:rFonts w:cs="Calibri" w:hint="eastAsia"/>
              </w:rPr>
              <w:t xml:space="preserve">8S-12S </w:t>
            </w:r>
          </w:p>
          <w:p w14:paraId="239A0E19" w14:textId="77777777" w:rsidR="00AE05C0" w:rsidRDefault="00AE05C0" w:rsidP="00B760C0">
            <w:pPr>
              <w:numPr>
                <w:ilvl w:val="0"/>
                <w:numId w:val="8"/>
              </w:numPr>
              <w:jc w:val="left"/>
            </w:pPr>
            <w:r>
              <w:rPr>
                <w:rFonts w:hint="eastAsia"/>
              </w:rPr>
              <w:t>宽带</w:t>
            </w:r>
            <w:r w:rsidRPr="007810D8">
              <w:rPr>
                <w:rFonts w:cs="Calibri" w:hint="eastAsia"/>
              </w:rPr>
              <w:t>8-14m</w:t>
            </w:r>
          </w:p>
        </w:tc>
        <w:tc>
          <w:tcPr>
            <w:tcW w:w="665" w:type="dxa"/>
            <w:tcBorders>
              <w:top w:val="single" w:sz="4" w:space="0" w:color="auto"/>
              <w:left w:val="nil"/>
              <w:bottom w:val="single" w:sz="4" w:space="0" w:color="auto"/>
              <w:right w:val="single" w:sz="4" w:space="0" w:color="auto"/>
            </w:tcBorders>
            <w:shd w:val="clear" w:color="auto" w:fill="auto"/>
            <w:hideMark/>
          </w:tcPr>
          <w:p w14:paraId="681BAAA6" w14:textId="77777777" w:rsidR="00AE05C0" w:rsidRDefault="00AE05C0" w:rsidP="00B760C0">
            <w:pPr>
              <w:jc w:val="center"/>
            </w:pPr>
            <w:r>
              <w:rPr>
                <w:rFonts w:hint="eastAsia"/>
              </w:rPr>
              <w:t>m2</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086E8CC8" w14:textId="77777777" w:rsidR="00AE05C0" w:rsidRDefault="00AE05C0" w:rsidP="00B760C0">
            <w:pPr>
              <w:jc w:val="center"/>
            </w:pPr>
            <w:r>
              <w:rPr>
                <w:rFonts w:hint="eastAsia"/>
              </w:rPr>
              <w:t>4816</w:t>
            </w:r>
          </w:p>
        </w:tc>
      </w:tr>
      <w:tr w:rsidR="00AE05C0" w:rsidRPr="007810D8" w14:paraId="41005CC7"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7FE62AA6" w14:textId="77777777" w:rsidR="00AE05C0" w:rsidRDefault="00AE05C0" w:rsidP="00B760C0">
            <w:pPr>
              <w:jc w:val="center"/>
            </w:pPr>
            <w:r>
              <w:rPr>
                <w:rFonts w:hint="eastAsia"/>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BFF1D56" w14:textId="77777777" w:rsidR="00AE05C0" w:rsidRDefault="00AE05C0" w:rsidP="00B760C0">
            <w:pPr>
              <w:jc w:val="center"/>
            </w:pPr>
            <w:r>
              <w:rPr>
                <w:rFonts w:hint="eastAsia"/>
              </w:rPr>
              <w:t>铝合金推拉门</w:t>
            </w:r>
          </w:p>
        </w:tc>
        <w:tc>
          <w:tcPr>
            <w:tcW w:w="2871" w:type="dxa"/>
            <w:tcBorders>
              <w:top w:val="single" w:sz="4" w:space="0" w:color="auto"/>
              <w:left w:val="nil"/>
              <w:bottom w:val="single" w:sz="4" w:space="0" w:color="auto"/>
              <w:right w:val="single" w:sz="4" w:space="0" w:color="auto"/>
            </w:tcBorders>
            <w:shd w:val="clear" w:color="auto" w:fill="auto"/>
            <w:hideMark/>
          </w:tcPr>
          <w:p w14:paraId="45154FF9" w14:textId="77777777" w:rsidR="00AE05C0" w:rsidRDefault="00AE05C0" w:rsidP="00B760C0">
            <w:pPr>
              <w:jc w:val="left"/>
            </w:pPr>
            <w:r>
              <w:rPr>
                <w:rFonts w:hint="eastAsia"/>
              </w:rPr>
              <w:t>符合国家标准</w:t>
            </w:r>
          </w:p>
        </w:tc>
        <w:tc>
          <w:tcPr>
            <w:tcW w:w="665" w:type="dxa"/>
            <w:tcBorders>
              <w:top w:val="single" w:sz="4" w:space="0" w:color="auto"/>
              <w:left w:val="nil"/>
              <w:bottom w:val="single" w:sz="4" w:space="0" w:color="auto"/>
              <w:right w:val="single" w:sz="4" w:space="0" w:color="auto"/>
            </w:tcBorders>
            <w:shd w:val="clear" w:color="auto" w:fill="auto"/>
            <w:hideMark/>
          </w:tcPr>
          <w:p w14:paraId="5DA9D43A" w14:textId="77777777" w:rsidR="00AE05C0" w:rsidRDefault="00AE05C0" w:rsidP="00B760C0">
            <w:pPr>
              <w:jc w:val="center"/>
            </w:pPr>
            <w:r>
              <w:rPr>
                <w:rFonts w:hint="eastAsia"/>
              </w:rPr>
              <w:t>m2</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573FADEE" w14:textId="77777777" w:rsidR="00AE05C0" w:rsidRDefault="00AE05C0" w:rsidP="00B760C0">
            <w:pPr>
              <w:jc w:val="center"/>
            </w:pPr>
            <w:r>
              <w:rPr>
                <w:rFonts w:hint="eastAsia"/>
              </w:rPr>
              <w:t>4</w:t>
            </w:r>
          </w:p>
        </w:tc>
      </w:tr>
      <w:tr w:rsidR="00AE05C0" w:rsidRPr="007810D8" w14:paraId="481A73AF"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45F4058D" w14:textId="77777777" w:rsidR="00AE05C0" w:rsidRDefault="00AE05C0" w:rsidP="00B760C0">
            <w:pPr>
              <w:jc w:val="center"/>
            </w:pPr>
            <w:r>
              <w:rPr>
                <w:rFonts w:hint="eastAsia"/>
              </w:rPr>
              <w:t>4</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D85C219" w14:textId="77777777" w:rsidR="00AE05C0" w:rsidRDefault="00AE05C0" w:rsidP="00B760C0">
            <w:pPr>
              <w:jc w:val="center"/>
            </w:pPr>
            <w:r>
              <w:rPr>
                <w:rFonts w:hint="eastAsia"/>
              </w:rPr>
              <w:t>不锈钢板天沟</w:t>
            </w:r>
          </w:p>
        </w:tc>
        <w:tc>
          <w:tcPr>
            <w:tcW w:w="2871" w:type="dxa"/>
            <w:tcBorders>
              <w:top w:val="single" w:sz="4" w:space="0" w:color="auto"/>
              <w:left w:val="nil"/>
              <w:bottom w:val="single" w:sz="4" w:space="0" w:color="auto"/>
              <w:right w:val="single" w:sz="4" w:space="0" w:color="auto"/>
            </w:tcBorders>
            <w:shd w:val="clear" w:color="auto" w:fill="auto"/>
            <w:hideMark/>
          </w:tcPr>
          <w:p w14:paraId="4F7404AF" w14:textId="77777777" w:rsidR="00AE05C0" w:rsidRDefault="00AE05C0" w:rsidP="00B760C0">
            <w:pPr>
              <w:jc w:val="left"/>
            </w:pPr>
            <w:r>
              <w:rPr>
                <w:rFonts w:hint="eastAsia"/>
              </w:rPr>
              <w:t>符合国家标准</w:t>
            </w:r>
          </w:p>
        </w:tc>
        <w:tc>
          <w:tcPr>
            <w:tcW w:w="665" w:type="dxa"/>
            <w:tcBorders>
              <w:top w:val="single" w:sz="4" w:space="0" w:color="auto"/>
              <w:left w:val="nil"/>
              <w:bottom w:val="single" w:sz="4" w:space="0" w:color="auto"/>
              <w:right w:val="single" w:sz="4" w:space="0" w:color="auto"/>
            </w:tcBorders>
            <w:shd w:val="clear" w:color="auto" w:fill="auto"/>
            <w:hideMark/>
          </w:tcPr>
          <w:p w14:paraId="30E491FB" w14:textId="77777777" w:rsidR="00AE05C0" w:rsidRDefault="00AE05C0" w:rsidP="00B760C0">
            <w:pPr>
              <w:jc w:val="center"/>
            </w:pPr>
            <w:r>
              <w:rPr>
                <w:rFonts w:hint="eastAsia"/>
              </w:rPr>
              <w:t>m</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4BC10CF2" w14:textId="77777777" w:rsidR="00AE05C0" w:rsidRDefault="00AE05C0" w:rsidP="00B760C0">
            <w:pPr>
              <w:jc w:val="center"/>
            </w:pPr>
            <w:r>
              <w:rPr>
                <w:rFonts w:hint="eastAsia"/>
              </w:rPr>
              <w:t>336</w:t>
            </w:r>
          </w:p>
        </w:tc>
      </w:tr>
      <w:tr w:rsidR="00AE05C0" w:rsidRPr="007810D8" w14:paraId="435F8854"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tcPr>
          <w:p w14:paraId="39D4DD43" w14:textId="77777777" w:rsidR="00AE05C0" w:rsidRDefault="00AE05C0" w:rsidP="00B760C0"/>
          <w:p w14:paraId="36392144" w14:textId="77777777" w:rsidR="00AE05C0" w:rsidRDefault="00AE05C0" w:rsidP="00B760C0">
            <w:pPr>
              <w:jc w:val="center"/>
            </w:pPr>
            <w:r>
              <w:rPr>
                <w:rFonts w:hint="eastAsia"/>
              </w:rPr>
              <w:t>5</w:t>
            </w:r>
          </w:p>
        </w:tc>
        <w:tc>
          <w:tcPr>
            <w:tcW w:w="1576" w:type="dxa"/>
            <w:tcBorders>
              <w:top w:val="single" w:sz="4" w:space="0" w:color="auto"/>
              <w:left w:val="nil"/>
              <w:bottom w:val="single" w:sz="4" w:space="0" w:color="auto"/>
              <w:right w:val="single" w:sz="4" w:space="0" w:color="auto"/>
            </w:tcBorders>
            <w:shd w:val="clear" w:color="auto" w:fill="auto"/>
            <w:vAlign w:val="center"/>
          </w:tcPr>
          <w:p w14:paraId="48BE03F2" w14:textId="77777777" w:rsidR="00AE05C0" w:rsidRDefault="00AE05C0" w:rsidP="00B760C0">
            <w:pPr>
              <w:jc w:val="center"/>
            </w:pPr>
            <w:r>
              <w:rPr>
                <w:rFonts w:hint="eastAsia"/>
              </w:rPr>
              <w:t>标志牌</w:t>
            </w:r>
          </w:p>
        </w:tc>
        <w:tc>
          <w:tcPr>
            <w:tcW w:w="2871" w:type="dxa"/>
            <w:tcBorders>
              <w:top w:val="single" w:sz="4" w:space="0" w:color="auto"/>
              <w:left w:val="nil"/>
              <w:bottom w:val="single" w:sz="4" w:space="0" w:color="auto"/>
              <w:right w:val="single" w:sz="4" w:space="0" w:color="auto"/>
            </w:tcBorders>
            <w:shd w:val="clear" w:color="auto" w:fill="auto"/>
            <w:hideMark/>
          </w:tcPr>
          <w:p w14:paraId="3CAA3760" w14:textId="77777777" w:rsidR="00AE05C0" w:rsidRDefault="00AE05C0" w:rsidP="00B760C0">
            <w:pPr>
              <w:numPr>
                <w:ilvl w:val="0"/>
                <w:numId w:val="9"/>
              </w:numPr>
              <w:jc w:val="left"/>
            </w:pPr>
            <w:r>
              <w:rPr>
                <w:rFonts w:hint="eastAsia"/>
              </w:rPr>
              <w:t>材料种类、规格：镀锌钢架、铁皮 长</w:t>
            </w:r>
            <w:r w:rsidRPr="007810D8">
              <w:rPr>
                <w:rFonts w:cs="Calibri" w:hint="eastAsia"/>
              </w:rPr>
              <w:t>5m*</w:t>
            </w:r>
            <w:r w:rsidRPr="007810D8">
              <w:rPr>
                <w:rFonts w:ascii="宋体" w:hAnsi="宋体" w:hint="eastAsia"/>
              </w:rPr>
              <w:t>高</w:t>
            </w:r>
            <w:r w:rsidRPr="007810D8">
              <w:rPr>
                <w:rFonts w:cs="Calibri" w:hint="eastAsia"/>
              </w:rPr>
              <w:t>3m</w:t>
            </w:r>
          </w:p>
          <w:p w14:paraId="691B3D42" w14:textId="77777777" w:rsidR="00AE05C0" w:rsidRDefault="00AE05C0" w:rsidP="00B760C0">
            <w:pPr>
              <w:numPr>
                <w:ilvl w:val="0"/>
                <w:numId w:val="9"/>
              </w:numPr>
              <w:jc w:val="left"/>
            </w:pPr>
            <w:r>
              <w:rPr>
                <w:rFonts w:hint="eastAsia"/>
              </w:rPr>
              <w:t>内容须招标人要求制作</w:t>
            </w:r>
          </w:p>
        </w:tc>
        <w:tc>
          <w:tcPr>
            <w:tcW w:w="665" w:type="dxa"/>
            <w:tcBorders>
              <w:top w:val="single" w:sz="4" w:space="0" w:color="auto"/>
              <w:left w:val="nil"/>
              <w:bottom w:val="single" w:sz="4" w:space="0" w:color="auto"/>
              <w:right w:val="single" w:sz="4" w:space="0" w:color="auto"/>
            </w:tcBorders>
            <w:shd w:val="clear" w:color="auto" w:fill="auto"/>
          </w:tcPr>
          <w:p w14:paraId="5509EF95" w14:textId="77777777" w:rsidR="00AE05C0" w:rsidRDefault="00AE05C0" w:rsidP="00B760C0">
            <w:pPr>
              <w:jc w:val="center"/>
            </w:pPr>
          </w:p>
          <w:p w14:paraId="79390277" w14:textId="77777777" w:rsidR="00AE05C0" w:rsidRDefault="00AE05C0" w:rsidP="00B760C0">
            <w:pPr>
              <w:jc w:val="center"/>
            </w:pPr>
            <w:r>
              <w:rPr>
                <w:rFonts w:hint="eastAsia"/>
              </w:rPr>
              <w:t>个</w:t>
            </w:r>
          </w:p>
          <w:p w14:paraId="1B20792F" w14:textId="77777777" w:rsidR="00AE05C0" w:rsidRDefault="00AE05C0" w:rsidP="00B760C0"/>
        </w:tc>
        <w:tc>
          <w:tcPr>
            <w:tcW w:w="1704" w:type="dxa"/>
            <w:tcBorders>
              <w:top w:val="single" w:sz="4" w:space="0" w:color="auto"/>
              <w:left w:val="nil"/>
              <w:bottom w:val="single" w:sz="4" w:space="0" w:color="auto"/>
              <w:right w:val="single" w:sz="4" w:space="0" w:color="auto"/>
            </w:tcBorders>
            <w:shd w:val="clear" w:color="auto" w:fill="auto"/>
            <w:vAlign w:val="center"/>
          </w:tcPr>
          <w:p w14:paraId="47D5AD8E" w14:textId="77777777" w:rsidR="00AE05C0" w:rsidRDefault="00AE05C0" w:rsidP="00B760C0"/>
          <w:p w14:paraId="6B70043D" w14:textId="77777777" w:rsidR="00AE05C0" w:rsidRDefault="00AE05C0" w:rsidP="00B760C0">
            <w:pPr>
              <w:ind w:firstLineChars="300" w:firstLine="630"/>
            </w:pPr>
            <w:r>
              <w:rPr>
                <w:rFonts w:hint="eastAsia"/>
              </w:rPr>
              <w:t>2</w:t>
            </w:r>
          </w:p>
        </w:tc>
      </w:tr>
      <w:tr w:rsidR="00AE05C0" w:rsidRPr="007810D8" w14:paraId="12F12935"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tcPr>
          <w:p w14:paraId="42FDD535" w14:textId="77777777" w:rsidR="00AE05C0" w:rsidRDefault="00AE05C0" w:rsidP="00B760C0"/>
          <w:p w14:paraId="1EE9322A" w14:textId="77777777" w:rsidR="00AE05C0" w:rsidRDefault="00AE05C0" w:rsidP="00B760C0">
            <w:pPr>
              <w:jc w:val="center"/>
            </w:pPr>
            <w:r>
              <w:rPr>
                <w:rFonts w:hint="eastAsia"/>
              </w:rPr>
              <w:t>6</w:t>
            </w:r>
          </w:p>
        </w:tc>
        <w:tc>
          <w:tcPr>
            <w:tcW w:w="1576" w:type="dxa"/>
            <w:tcBorders>
              <w:top w:val="single" w:sz="4" w:space="0" w:color="auto"/>
              <w:left w:val="nil"/>
              <w:bottom w:val="single" w:sz="4" w:space="0" w:color="auto"/>
              <w:right w:val="single" w:sz="4" w:space="0" w:color="auto"/>
            </w:tcBorders>
            <w:shd w:val="clear" w:color="auto" w:fill="auto"/>
            <w:vAlign w:val="center"/>
          </w:tcPr>
          <w:p w14:paraId="73363BEA" w14:textId="77777777" w:rsidR="00AE05C0" w:rsidRDefault="00AE05C0" w:rsidP="00B760C0">
            <w:pPr>
              <w:jc w:val="center"/>
            </w:pPr>
            <w:r>
              <w:rPr>
                <w:rFonts w:hint="eastAsia"/>
              </w:rPr>
              <w:t>护栏网</w:t>
            </w:r>
          </w:p>
        </w:tc>
        <w:tc>
          <w:tcPr>
            <w:tcW w:w="2871" w:type="dxa"/>
            <w:tcBorders>
              <w:top w:val="single" w:sz="4" w:space="0" w:color="auto"/>
              <w:left w:val="nil"/>
              <w:bottom w:val="single" w:sz="4" w:space="0" w:color="auto"/>
              <w:right w:val="single" w:sz="4" w:space="0" w:color="auto"/>
            </w:tcBorders>
            <w:shd w:val="clear" w:color="auto" w:fill="auto"/>
            <w:hideMark/>
          </w:tcPr>
          <w:p w14:paraId="02A564DE" w14:textId="77777777" w:rsidR="00AE05C0" w:rsidRDefault="00AE05C0" w:rsidP="00B760C0">
            <w:pPr>
              <w:numPr>
                <w:ilvl w:val="0"/>
                <w:numId w:val="10"/>
              </w:numPr>
              <w:jc w:val="left"/>
            </w:pPr>
            <w:r>
              <w:rPr>
                <w:rFonts w:hint="eastAsia"/>
              </w:rPr>
              <w:t>栏杆高度</w:t>
            </w:r>
            <w:r w:rsidRPr="007810D8">
              <w:rPr>
                <w:rFonts w:cs="Calibri" w:hint="eastAsia"/>
              </w:rPr>
              <w:t xml:space="preserve">1800mm </w:t>
            </w:r>
            <w:r w:rsidRPr="007810D8">
              <w:rPr>
                <w:rFonts w:ascii="宋体" w:hAnsi="宋体" w:hint="eastAsia"/>
              </w:rPr>
              <w:t>长</w:t>
            </w:r>
            <w:r w:rsidRPr="007810D8">
              <w:rPr>
                <w:rFonts w:cs="Calibri" w:hint="eastAsia"/>
              </w:rPr>
              <w:t xml:space="preserve">3000cm </w:t>
            </w:r>
          </w:p>
          <w:p w14:paraId="1E1B38A5" w14:textId="77777777" w:rsidR="00AE05C0" w:rsidRDefault="00AE05C0" w:rsidP="00B760C0">
            <w:pPr>
              <w:numPr>
                <w:ilvl w:val="0"/>
                <w:numId w:val="10"/>
              </w:numPr>
              <w:jc w:val="left"/>
            </w:pPr>
            <w:r>
              <w:rPr>
                <w:rFonts w:hint="eastAsia"/>
              </w:rPr>
              <w:t xml:space="preserve">产品材质：低碳钢丝 </w:t>
            </w:r>
          </w:p>
        </w:tc>
        <w:tc>
          <w:tcPr>
            <w:tcW w:w="665" w:type="dxa"/>
            <w:tcBorders>
              <w:top w:val="single" w:sz="4" w:space="0" w:color="auto"/>
              <w:left w:val="nil"/>
              <w:bottom w:val="single" w:sz="4" w:space="0" w:color="auto"/>
              <w:right w:val="single" w:sz="4" w:space="0" w:color="auto"/>
            </w:tcBorders>
            <w:shd w:val="clear" w:color="auto" w:fill="auto"/>
          </w:tcPr>
          <w:p w14:paraId="1558DAED" w14:textId="77777777" w:rsidR="00AE05C0" w:rsidRDefault="00AE05C0" w:rsidP="00B760C0"/>
          <w:p w14:paraId="0CD37D6F" w14:textId="77777777" w:rsidR="00AE05C0" w:rsidRDefault="00AE05C0" w:rsidP="00B760C0">
            <w:pPr>
              <w:jc w:val="center"/>
            </w:pPr>
            <w:r>
              <w:rPr>
                <w:rFonts w:hint="eastAsia"/>
              </w:rPr>
              <w:t>m</w:t>
            </w:r>
          </w:p>
        </w:tc>
        <w:tc>
          <w:tcPr>
            <w:tcW w:w="1704" w:type="dxa"/>
            <w:tcBorders>
              <w:top w:val="single" w:sz="4" w:space="0" w:color="auto"/>
              <w:left w:val="nil"/>
              <w:bottom w:val="single" w:sz="4" w:space="0" w:color="auto"/>
              <w:right w:val="single" w:sz="4" w:space="0" w:color="auto"/>
            </w:tcBorders>
            <w:shd w:val="clear" w:color="auto" w:fill="auto"/>
            <w:vAlign w:val="center"/>
          </w:tcPr>
          <w:p w14:paraId="287FBBCE" w14:textId="77777777" w:rsidR="00AE05C0" w:rsidRDefault="00AE05C0" w:rsidP="00B760C0"/>
          <w:p w14:paraId="47549551" w14:textId="77777777" w:rsidR="00AE05C0" w:rsidRDefault="00AE05C0" w:rsidP="00B760C0">
            <w:pPr>
              <w:jc w:val="center"/>
            </w:pPr>
            <w:r>
              <w:rPr>
                <w:rFonts w:hint="eastAsia"/>
              </w:rPr>
              <w:t>228</w:t>
            </w:r>
          </w:p>
        </w:tc>
      </w:tr>
      <w:tr w:rsidR="00AE05C0" w:rsidRPr="007810D8" w14:paraId="2F19194A" w14:textId="77777777" w:rsidTr="00472BEF">
        <w:trPr>
          <w:trHeight w:val="291"/>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48C6957E" w14:textId="77777777" w:rsidR="00AE05C0" w:rsidRDefault="00AE05C0" w:rsidP="00B760C0">
            <w:pPr>
              <w:ind w:firstLineChars="300" w:firstLine="630"/>
            </w:pPr>
          </w:p>
          <w:p w14:paraId="0561E84E" w14:textId="77777777" w:rsidR="00AE05C0" w:rsidRDefault="00AE05C0" w:rsidP="00B760C0">
            <w:pPr>
              <w:ind w:firstLineChars="300" w:firstLine="630"/>
            </w:pPr>
            <w:r>
              <w:rPr>
                <w:rFonts w:hint="eastAsia"/>
              </w:rPr>
              <w:t>7</w:t>
            </w:r>
          </w:p>
        </w:tc>
        <w:tc>
          <w:tcPr>
            <w:tcW w:w="1576" w:type="dxa"/>
            <w:tcBorders>
              <w:top w:val="single" w:sz="4" w:space="0" w:color="auto"/>
              <w:left w:val="nil"/>
              <w:bottom w:val="single" w:sz="4" w:space="0" w:color="auto"/>
              <w:right w:val="single" w:sz="4" w:space="0" w:color="auto"/>
            </w:tcBorders>
            <w:shd w:val="clear" w:color="auto" w:fill="auto"/>
            <w:vAlign w:val="center"/>
          </w:tcPr>
          <w:p w14:paraId="1819B089" w14:textId="77777777" w:rsidR="00AE05C0" w:rsidRDefault="00AE05C0" w:rsidP="00B760C0">
            <w:pPr>
              <w:jc w:val="center"/>
            </w:pPr>
            <w:r>
              <w:rPr>
                <w:rFonts w:hint="eastAsia"/>
              </w:rPr>
              <w:t>塑料管</w:t>
            </w:r>
          </w:p>
        </w:tc>
        <w:tc>
          <w:tcPr>
            <w:tcW w:w="2871" w:type="dxa"/>
            <w:tcBorders>
              <w:top w:val="single" w:sz="4" w:space="0" w:color="auto"/>
              <w:left w:val="nil"/>
              <w:bottom w:val="single" w:sz="4" w:space="0" w:color="auto"/>
              <w:right w:val="single" w:sz="4" w:space="0" w:color="auto"/>
            </w:tcBorders>
            <w:shd w:val="clear" w:color="auto" w:fill="auto"/>
            <w:hideMark/>
          </w:tcPr>
          <w:p w14:paraId="2C963417" w14:textId="77777777" w:rsidR="00AE05C0" w:rsidRDefault="00AE05C0" w:rsidP="00B760C0">
            <w:pPr>
              <w:jc w:val="left"/>
            </w:pPr>
            <w:r>
              <w:rPr>
                <w:rFonts w:hint="eastAsia"/>
              </w:rPr>
              <w:t>1</w:t>
            </w:r>
            <w:r w:rsidRPr="007810D8">
              <w:rPr>
                <w:rFonts w:ascii="宋体" w:hAnsi="宋体" w:hint="eastAsia"/>
              </w:rPr>
              <w:t>、</w:t>
            </w:r>
            <w:r>
              <w:rPr>
                <w:rFonts w:hint="eastAsia"/>
              </w:rPr>
              <w:t>材质：</w:t>
            </w:r>
            <w:r w:rsidRPr="007810D8">
              <w:rPr>
                <w:rFonts w:cs="Calibri" w:hint="eastAsia"/>
              </w:rPr>
              <w:t>PPR</w:t>
            </w:r>
            <w:r w:rsidRPr="007810D8">
              <w:rPr>
                <w:rFonts w:ascii="宋体" w:hAnsi="宋体" w:hint="eastAsia"/>
              </w:rPr>
              <w:t>纤维复合水管</w:t>
            </w:r>
            <w:r w:rsidRPr="007810D8">
              <w:rPr>
                <w:rFonts w:ascii="宋体" w:hAnsi="宋体" w:hint="eastAsia"/>
              </w:rPr>
              <w:t xml:space="preserve"> </w:t>
            </w:r>
            <w:r>
              <w:rPr>
                <w:rFonts w:hint="eastAsia"/>
              </w:rPr>
              <w:t>2</w:t>
            </w:r>
            <w:r w:rsidRPr="007810D8">
              <w:rPr>
                <w:rFonts w:ascii="宋体" w:hAnsi="宋体" w:hint="eastAsia"/>
              </w:rPr>
              <w:t>、</w:t>
            </w:r>
            <w:r>
              <w:rPr>
                <w:rFonts w:hint="eastAsia"/>
              </w:rPr>
              <w:t>型号：￠</w:t>
            </w:r>
            <w:r w:rsidRPr="007810D8">
              <w:rPr>
                <w:rFonts w:cs="Calibri" w:hint="eastAsia"/>
              </w:rPr>
              <w:t xml:space="preserve">25*32mm </w:t>
            </w:r>
            <w:r w:rsidRPr="007810D8">
              <w:rPr>
                <w:rFonts w:ascii="宋体" w:hAnsi="宋体" w:hint="eastAsia"/>
              </w:rPr>
              <w:t>长度</w:t>
            </w:r>
            <w:r w:rsidRPr="007810D8">
              <w:rPr>
                <w:rFonts w:cs="Calibri" w:hint="eastAsia"/>
              </w:rPr>
              <w:t>4m</w:t>
            </w:r>
          </w:p>
        </w:tc>
        <w:tc>
          <w:tcPr>
            <w:tcW w:w="665" w:type="dxa"/>
            <w:tcBorders>
              <w:top w:val="single" w:sz="4" w:space="0" w:color="auto"/>
              <w:left w:val="nil"/>
              <w:bottom w:val="single" w:sz="4" w:space="0" w:color="auto"/>
              <w:right w:val="single" w:sz="4" w:space="0" w:color="auto"/>
            </w:tcBorders>
            <w:shd w:val="clear" w:color="auto" w:fill="auto"/>
          </w:tcPr>
          <w:p w14:paraId="1959124D" w14:textId="77777777" w:rsidR="00AE05C0" w:rsidRDefault="00AE05C0" w:rsidP="00B760C0">
            <w:pPr>
              <w:jc w:val="center"/>
            </w:pPr>
          </w:p>
          <w:p w14:paraId="091FD371" w14:textId="77777777" w:rsidR="00AE05C0" w:rsidRDefault="00AE05C0" w:rsidP="00B760C0">
            <w:pPr>
              <w:jc w:val="center"/>
            </w:pPr>
            <w:r>
              <w:rPr>
                <w:rFonts w:hint="eastAsia"/>
              </w:rPr>
              <w:t>m</w:t>
            </w:r>
          </w:p>
        </w:tc>
        <w:tc>
          <w:tcPr>
            <w:tcW w:w="1704" w:type="dxa"/>
            <w:tcBorders>
              <w:top w:val="single" w:sz="4" w:space="0" w:color="auto"/>
              <w:left w:val="nil"/>
              <w:bottom w:val="single" w:sz="4" w:space="0" w:color="auto"/>
              <w:right w:val="single" w:sz="4" w:space="0" w:color="auto"/>
            </w:tcBorders>
            <w:shd w:val="clear" w:color="auto" w:fill="auto"/>
            <w:vAlign w:val="center"/>
          </w:tcPr>
          <w:p w14:paraId="24FF43C2" w14:textId="77777777" w:rsidR="00AE05C0" w:rsidRDefault="00AE05C0" w:rsidP="00B760C0">
            <w:pPr>
              <w:jc w:val="center"/>
            </w:pPr>
          </w:p>
          <w:p w14:paraId="6FD73BAC" w14:textId="77777777" w:rsidR="00AE05C0" w:rsidRDefault="00AE05C0" w:rsidP="00B760C0">
            <w:pPr>
              <w:jc w:val="center"/>
            </w:pPr>
            <w:r>
              <w:rPr>
                <w:rFonts w:hint="eastAsia"/>
              </w:rPr>
              <w:t>160</w:t>
            </w:r>
          </w:p>
        </w:tc>
      </w:tr>
      <w:tr w:rsidR="00AE05C0" w:rsidRPr="007810D8" w14:paraId="34386C60"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70EC039F" w14:textId="77777777" w:rsidR="00AE05C0" w:rsidRDefault="00AE05C0" w:rsidP="00B760C0">
            <w:pPr>
              <w:jc w:val="center"/>
            </w:pPr>
            <w:r>
              <w:rPr>
                <w:rFonts w:hint="eastAsia"/>
              </w:rPr>
              <w:t>8</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953DF80" w14:textId="77777777" w:rsidR="00AE05C0" w:rsidRDefault="00AE05C0" w:rsidP="00B760C0">
            <w:pPr>
              <w:jc w:val="center"/>
            </w:pPr>
            <w:r>
              <w:rPr>
                <w:rFonts w:hint="eastAsia"/>
              </w:rPr>
              <w:t>LED灯具</w:t>
            </w:r>
          </w:p>
        </w:tc>
        <w:tc>
          <w:tcPr>
            <w:tcW w:w="2871" w:type="dxa"/>
            <w:tcBorders>
              <w:top w:val="single" w:sz="4" w:space="0" w:color="auto"/>
              <w:left w:val="nil"/>
              <w:bottom w:val="single" w:sz="4" w:space="0" w:color="auto"/>
              <w:right w:val="single" w:sz="4" w:space="0" w:color="auto"/>
            </w:tcBorders>
            <w:shd w:val="clear" w:color="auto" w:fill="auto"/>
            <w:hideMark/>
          </w:tcPr>
          <w:p w14:paraId="11B20B58" w14:textId="77777777" w:rsidR="00AE05C0" w:rsidRDefault="00AE05C0" w:rsidP="00B760C0">
            <w:pPr>
              <w:numPr>
                <w:ilvl w:val="0"/>
                <w:numId w:val="11"/>
              </w:numPr>
              <w:jc w:val="left"/>
            </w:pPr>
            <w:r>
              <w:rPr>
                <w:rFonts w:hint="eastAsia"/>
              </w:rPr>
              <w:t>光源：</w:t>
            </w:r>
            <w:r w:rsidRPr="007810D8">
              <w:rPr>
                <w:rFonts w:cs="Calibri" w:hint="eastAsia"/>
              </w:rPr>
              <w:t xml:space="preserve">LED </w:t>
            </w:r>
            <w:r w:rsidRPr="007810D8">
              <w:rPr>
                <w:rFonts w:ascii="宋体" w:hAnsi="宋体" w:hint="eastAsia"/>
              </w:rPr>
              <w:t>电压：</w:t>
            </w:r>
            <w:r w:rsidRPr="007810D8">
              <w:rPr>
                <w:rFonts w:cs="Calibri" w:hint="eastAsia"/>
              </w:rPr>
              <w:t xml:space="preserve">220V 50Hz </w:t>
            </w:r>
            <w:r w:rsidRPr="007810D8">
              <w:rPr>
                <w:rFonts w:ascii="宋体" w:hAnsi="宋体" w:hint="eastAsia"/>
              </w:rPr>
              <w:t>功率：</w:t>
            </w:r>
            <w:r w:rsidRPr="007810D8">
              <w:rPr>
                <w:rFonts w:cs="Calibri" w:hint="eastAsia"/>
              </w:rPr>
              <w:t xml:space="preserve">60-100w </w:t>
            </w:r>
          </w:p>
        </w:tc>
        <w:tc>
          <w:tcPr>
            <w:tcW w:w="665" w:type="dxa"/>
            <w:tcBorders>
              <w:top w:val="single" w:sz="4" w:space="0" w:color="auto"/>
              <w:left w:val="nil"/>
              <w:bottom w:val="single" w:sz="4" w:space="0" w:color="auto"/>
              <w:right w:val="single" w:sz="4" w:space="0" w:color="auto"/>
            </w:tcBorders>
            <w:shd w:val="clear" w:color="auto" w:fill="auto"/>
            <w:hideMark/>
          </w:tcPr>
          <w:p w14:paraId="7669DA46" w14:textId="77777777" w:rsidR="00AE05C0" w:rsidRDefault="00AE05C0" w:rsidP="00B760C0">
            <w:pPr>
              <w:jc w:val="center"/>
            </w:pPr>
            <w:r>
              <w:rPr>
                <w:rFonts w:hint="eastAsia"/>
              </w:rPr>
              <w:t>套</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55E7AF2E" w14:textId="77777777" w:rsidR="00AE05C0" w:rsidRDefault="00AE05C0" w:rsidP="00B760C0">
            <w:pPr>
              <w:jc w:val="center"/>
            </w:pPr>
            <w:r>
              <w:rPr>
                <w:rFonts w:hint="eastAsia"/>
              </w:rPr>
              <w:t>4</w:t>
            </w:r>
          </w:p>
        </w:tc>
      </w:tr>
      <w:tr w:rsidR="00AE05C0" w:rsidRPr="007810D8" w14:paraId="64279683"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73A27198" w14:textId="77777777" w:rsidR="00AE05C0" w:rsidRDefault="00AE05C0" w:rsidP="00B760C0">
            <w:pPr>
              <w:jc w:val="center"/>
            </w:pPr>
            <w:r>
              <w:rPr>
                <w:rFonts w:hint="eastAsia"/>
              </w:rPr>
              <w:t>9</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9ECC270" w14:textId="77777777" w:rsidR="00AE05C0" w:rsidRDefault="00AE05C0" w:rsidP="00B760C0">
            <w:pPr>
              <w:jc w:val="center"/>
            </w:pPr>
            <w:r>
              <w:rPr>
                <w:rFonts w:hint="eastAsia"/>
              </w:rPr>
              <w:t>电缆</w:t>
            </w:r>
          </w:p>
        </w:tc>
        <w:tc>
          <w:tcPr>
            <w:tcW w:w="2871" w:type="dxa"/>
            <w:tcBorders>
              <w:top w:val="single" w:sz="4" w:space="0" w:color="auto"/>
              <w:left w:val="nil"/>
              <w:bottom w:val="single" w:sz="4" w:space="0" w:color="auto"/>
              <w:right w:val="single" w:sz="4" w:space="0" w:color="auto"/>
            </w:tcBorders>
            <w:shd w:val="clear" w:color="auto" w:fill="auto"/>
            <w:hideMark/>
          </w:tcPr>
          <w:p w14:paraId="4AEC2405" w14:textId="77777777" w:rsidR="00AE05C0" w:rsidRDefault="00AE05C0" w:rsidP="00B760C0">
            <w:pPr>
              <w:jc w:val="left"/>
            </w:pPr>
            <w:r>
              <w:rPr>
                <w:rFonts w:hint="eastAsia"/>
              </w:rPr>
              <w:t>规格及参数：聚氯乙烯护套软电缆（</w:t>
            </w:r>
            <w:r w:rsidRPr="007810D8">
              <w:rPr>
                <w:rFonts w:cs="Calibri" w:hint="eastAsia"/>
              </w:rPr>
              <w:t>RVV2*1.5</w:t>
            </w:r>
            <w:r w:rsidRPr="007810D8">
              <w:rPr>
                <w:rFonts w:ascii="宋体" w:hAnsi="宋体" w:hint="eastAsia"/>
              </w:rPr>
              <w:t>）</w:t>
            </w:r>
          </w:p>
        </w:tc>
        <w:tc>
          <w:tcPr>
            <w:tcW w:w="665" w:type="dxa"/>
            <w:tcBorders>
              <w:top w:val="single" w:sz="4" w:space="0" w:color="auto"/>
              <w:left w:val="nil"/>
              <w:bottom w:val="single" w:sz="4" w:space="0" w:color="auto"/>
              <w:right w:val="single" w:sz="4" w:space="0" w:color="auto"/>
            </w:tcBorders>
            <w:shd w:val="clear" w:color="auto" w:fill="auto"/>
            <w:hideMark/>
          </w:tcPr>
          <w:p w14:paraId="602EABC8" w14:textId="77777777" w:rsidR="00AE05C0" w:rsidRDefault="00AE05C0" w:rsidP="00B760C0">
            <w:pPr>
              <w:jc w:val="center"/>
            </w:pPr>
            <w:r>
              <w:rPr>
                <w:rFonts w:hint="eastAsia"/>
              </w:rPr>
              <w:t>m</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7980FAEF" w14:textId="77777777" w:rsidR="00AE05C0" w:rsidRDefault="00AE05C0" w:rsidP="00B760C0">
            <w:pPr>
              <w:jc w:val="center"/>
            </w:pPr>
            <w:r>
              <w:rPr>
                <w:rFonts w:hint="eastAsia"/>
              </w:rPr>
              <w:t>160</w:t>
            </w:r>
          </w:p>
        </w:tc>
      </w:tr>
      <w:tr w:rsidR="00AE05C0" w:rsidRPr="007810D8" w14:paraId="77C5E7D2" w14:textId="77777777" w:rsidTr="00472BEF">
        <w:trPr>
          <w:trHeight w:val="603"/>
        </w:trPr>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5DC60AD0" w14:textId="77777777" w:rsidR="00AE05C0" w:rsidRDefault="00AE05C0" w:rsidP="00B760C0">
            <w:pPr>
              <w:jc w:val="center"/>
            </w:pPr>
            <w:r>
              <w:rPr>
                <w:rFonts w:hint="eastAsia"/>
              </w:rPr>
              <w:t>10</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199A4A2" w14:textId="77777777" w:rsidR="00AE05C0" w:rsidRDefault="00AE05C0" w:rsidP="00B760C0">
            <w:pPr>
              <w:jc w:val="center"/>
            </w:pPr>
            <w:r>
              <w:rPr>
                <w:rFonts w:hint="eastAsia"/>
              </w:rPr>
              <w:t>热镀锌方管1</w:t>
            </w:r>
          </w:p>
        </w:tc>
        <w:tc>
          <w:tcPr>
            <w:tcW w:w="2871" w:type="dxa"/>
            <w:tcBorders>
              <w:top w:val="single" w:sz="4" w:space="0" w:color="auto"/>
              <w:left w:val="nil"/>
              <w:bottom w:val="single" w:sz="4" w:space="0" w:color="auto"/>
              <w:right w:val="single" w:sz="4" w:space="0" w:color="auto"/>
            </w:tcBorders>
            <w:shd w:val="clear" w:color="auto" w:fill="auto"/>
            <w:hideMark/>
          </w:tcPr>
          <w:p w14:paraId="4E4D90E0" w14:textId="77777777" w:rsidR="00AE05C0" w:rsidRDefault="00AE05C0" w:rsidP="00B760C0">
            <w:pPr>
              <w:jc w:val="left"/>
            </w:pPr>
            <w:r>
              <w:rPr>
                <w:rFonts w:hint="eastAsia"/>
              </w:rPr>
              <w:t xml:space="preserve">方管材质：热镀锌 </w:t>
            </w:r>
          </w:p>
          <w:p w14:paraId="10BBB9CB" w14:textId="77777777" w:rsidR="00AE05C0" w:rsidRDefault="00AE05C0" w:rsidP="00B760C0">
            <w:pPr>
              <w:jc w:val="left"/>
            </w:pPr>
            <w:r>
              <w:rPr>
                <w:rFonts w:hint="eastAsia"/>
              </w:rPr>
              <w:t>规格：</w:t>
            </w:r>
            <w:r w:rsidRPr="007810D8">
              <w:rPr>
                <w:rFonts w:cs="Calibri" w:hint="eastAsia"/>
              </w:rPr>
              <w:t>40*60mm</w:t>
            </w:r>
          </w:p>
        </w:tc>
        <w:tc>
          <w:tcPr>
            <w:tcW w:w="665" w:type="dxa"/>
            <w:tcBorders>
              <w:top w:val="single" w:sz="4" w:space="0" w:color="auto"/>
              <w:left w:val="nil"/>
              <w:bottom w:val="single" w:sz="4" w:space="0" w:color="auto"/>
              <w:right w:val="single" w:sz="4" w:space="0" w:color="auto"/>
            </w:tcBorders>
            <w:shd w:val="clear" w:color="auto" w:fill="auto"/>
            <w:hideMark/>
          </w:tcPr>
          <w:p w14:paraId="0CD3611D" w14:textId="77777777" w:rsidR="00AE05C0" w:rsidRDefault="00AE05C0" w:rsidP="00B760C0">
            <w:pPr>
              <w:jc w:val="center"/>
            </w:pPr>
            <w:r>
              <w:rPr>
                <w:rFonts w:hint="eastAsia"/>
              </w:rPr>
              <w:t>m</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24414A23" w14:textId="77777777" w:rsidR="00AE05C0" w:rsidRDefault="00AE05C0" w:rsidP="00B760C0">
            <w:pPr>
              <w:jc w:val="center"/>
            </w:pPr>
            <w:r>
              <w:rPr>
                <w:rFonts w:hint="eastAsia"/>
              </w:rPr>
              <w:t>22</w:t>
            </w:r>
          </w:p>
        </w:tc>
      </w:tr>
      <w:tr w:rsidR="00AE05C0" w:rsidRPr="007810D8" w14:paraId="03D1911E"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7E5B4B96" w14:textId="77777777" w:rsidR="00AE05C0" w:rsidRDefault="00AE05C0" w:rsidP="00B760C0">
            <w:pPr>
              <w:jc w:val="center"/>
            </w:pPr>
            <w:r>
              <w:rPr>
                <w:rFonts w:hint="eastAsia"/>
              </w:rPr>
              <w:t>11</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F6FB3B4" w14:textId="77777777" w:rsidR="00AE05C0" w:rsidRDefault="00AE05C0" w:rsidP="00B760C0">
            <w:pPr>
              <w:jc w:val="center"/>
            </w:pPr>
            <w:r>
              <w:rPr>
                <w:rFonts w:hint="eastAsia"/>
              </w:rPr>
              <w:t>热镀锌方管2</w:t>
            </w:r>
          </w:p>
        </w:tc>
        <w:tc>
          <w:tcPr>
            <w:tcW w:w="2871" w:type="dxa"/>
            <w:tcBorders>
              <w:top w:val="single" w:sz="4" w:space="0" w:color="auto"/>
              <w:left w:val="nil"/>
              <w:bottom w:val="single" w:sz="4" w:space="0" w:color="auto"/>
              <w:right w:val="single" w:sz="4" w:space="0" w:color="auto"/>
            </w:tcBorders>
            <w:shd w:val="clear" w:color="auto" w:fill="auto"/>
            <w:hideMark/>
          </w:tcPr>
          <w:p w14:paraId="4B4DBDC2" w14:textId="77777777" w:rsidR="00AE05C0" w:rsidRDefault="00AE05C0" w:rsidP="00B760C0">
            <w:pPr>
              <w:jc w:val="left"/>
            </w:pPr>
            <w:r>
              <w:rPr>
                <w:rFonts w:hint="eastAsia"/>
              </w:rPr>
              <w:t xml:space="preserve">方管材质：热镀锌 </w:t>
            </w:r>
          </w:p>
          <w:p w14:paraId="00758C41" w14:textId="77777777" w:rsidR="00AE05C0" w:rsidRDefault="00AE05C0" w:rsidP="00B760C0">
            <w:pPr>
              <w:jc w:val="left"/>
            </w:pPr>
            <w:r>
              <w:rPr>
                <w:rFonts w:hint="eastAsia"/>
              </w:rPr>
              <w:t>规格：</w:t>
            </w:r>
            <w:r w:rsidRPr="007810D8">
              <w:rPr>
                <w:rFonts w:cs="Calibri" w:hint="eastAsia"/>
              </w:rPr>
              <w:t>40*80mm</w:t>
            </w:r>
          </w:p>
        </w:tc>
        <w:tc>
          <w:tcPr>
            <w:tcW w:w="665" w:type="dxa"/>
            <w:tcBorders>
              <w:top w:val="single" w:sz="4" w:space="0" w:color="auto"/>
              <w:left w:val="nil"/>
              <w:bottom w:val="single" w:sz="4" w:space="0" w:color="auto"/>
              <w:right w:val="single" w:sz="4" w:space="0" w:color="auto"/>
            </w:tcBorders>
            <w:shd w:val="clear" w:color="auto" w:fill="auto"/>
            <w:hideMark/>
          </w:tcPr>
          <w:p w14:paraId="389245BF" w14:textId="77777777" w:rsidR="00AE05C0" w:rsidRDefault="00AE05C0" w:rsidP="00B760C0">
            <w:pPr>
              <w:jc w:val="center"/>
            </w:pPr>
            <w:r>
              <w:rPr>
                <w:rFonts w:hint="eastAsia"/>
              </w:rPr>
              <w:t>m</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5E8A89B3" w14:textId="77777777" w:rsidR="00AE05C0" w:rsidRDefault="00AE05C0" w:rsidP="00B760C0">
            <w:pPr>
              <w:jc w:val="center"/>
            </w:pPr>
            <w:r>
              <w:rPr>
                <w:rFonts w:hint="eastAsia"/>
              </w:rPr>
              <w:t>28</w:t>
            </w:r>
          </w:p>
        </w:tc>
      </w:tr>
      <w:tr w:rsidR="00AE05C0" w:rsidRPr="007810D8" w14:paraId="44EE8755" w14:textId="77777777" w:rsidTr="00472BEF">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19B8CD65" w14:textId="77777777" w:rsidR="00AE05C0" w:rsidRDefault="00AE05C0" w:rsidP="00B760C0">
            <w:pPr>
              <w:jc w:val="center"/>
            </w:pPr>
            <w:r>
              <w:rPr>
                <w:rFonts w:hint="eastAsia"/>
              </w:rPr>
              <w:t>12</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1AC5695" w14:textId="77777777" w:rsidR="00AE05C0" w:rsidRDefault="00AE05C0" w:rsidP="00B760C0">
            <w:pPr>
              <w:jc w:val="center"/>
            </w:pPr>
            <w:r>
              <w:rPr>
                <w:rFonts w:hint="eastAsia"/>
              </w:rPr>
              <w:t>彩色钢瓦</w:t>
            </w:r>
          </w:p>
        </w:tc>
        <w:tc>
          <w:tcPr>
            <w:tcW w:w="2871" w:type="dxa"/>
            <w:tcBorders>
              <w:top w:val="single" w:sz="4" w:space="0" w:color="auto"/>
              <w:left w:val="nil"/>
              <w:bottom w:val="single" w:sz="4" w:space="0" w:color="auto"/>
              <w:right w:val="single" w:sz="4" w:space="0" w:color="auto"/>
            </w:tcBorders>
            <w:shd w:val="clear" w:color="auto" w:fill="auto"/>
            <w:hideMark/>
          </w:tcPr>
          <w:p w14:paraId="2B82897E" w14:textId="77777777" w:rsidR="00AE05C0" w:rsidRDefault="00AE05C0" w:rsidP="00B760C0">
            <w:pPr>
              <w:jc w:val="left"/>
            </w:pPr>
            <w:r>
              <w:rPr>
                <w:rFonts w:hint="eastAsia"/>
              </w:rPr>
              <w:t>符合国家标准</w:t>
            </w:r>
          </w:p>
        </w:tc>
        <w:tc>
          <w:tcPr>
            <w:tcW w:w="665" w:type="dxa"/>
            <w:tcBorders>
              <w:top w:val="single" w:sz="4" w:space="0" w:color="auto"/>
              <w:left w:val="nil"/>
              <w:bottom w:val="single" w:sz="4" w:space="0" w:color="auto"/>
              <w:right w:val="single" w:sz="4" w:space="0" w:color="auto"/>
            </w:tcBorders>
            <w:shd w:val="clear" w:color="auto" w:fill="auto"/>
            <w:hideMark/>
          </w:tcPr>
          <w:p w14:paraId="49E167D0" w14:textId="77777777" w:rsidR="00AE05C0" w:rsidRDefault="00AE05C0" w:rsidP="00B760C0">
            <w:pPr>
              <w:jc w:val="center"/>
            </w:pPr>
            <w:r>
              <w:rPr>
                <w:rFonts w:hint="eastAsia"/>
              </w:rPr>
              <w:t>m2</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67586383" w14:textId="77777777" w:rsidR="00AE05C0" w:rsidRDefault="00AE05C0" w:rsidP="00B760C0">
            <w:pPr>
              <w:jc w:val="center"/>
            </w:pPr>
            <w:r>
              <w:rPr>
                <w:rFonts w:hint="eastAsia"/>
              </w:rPr>
              <w:t>12</w:t>
            </w:r>
          </w:p>
        </w:tc>
      </w:tr>
      <w:tr w:rsidR="00AE05C0" w:rsidRPr="007810D8" w14:paraId="2330DC9F" w14:textId="77777777" w:rsidTr="00472BEF">
        <w:tc>
          <w:tcPr>
            <w:tcW w:w="1703" w:type="dxa"/>
            <w:vMerge w:val="restart"/>
            <w:tcBorders>
              <w:top w:val="nil"/>
              <w:left w:val="single" w:sz="4" w:space="0" w:color="auto"/>
              <w:bottom w:val="single" w:sz="4" w:space="0" w:color="auto"/>
              <w:right w:val="single" w:sz="4" w:space="0" w:color="auto"/>
            </w:tcBorders>
            <w:shd w:val="clear" w:color="auto" w:fill="auto"/>
          </w:tcPr>
          <w:p w14:paraId="0DCAB38E" w14:textId="77777777" w:rsidR="00AE05C0" w:rsidRDefault="00AE05C0" w:rsidP="00B760C0">
            <w:pPr>
              <w:jc w:val="center"/>
            </w:pPr>
          </w:p>
          <w:p w14:paraId="345702BD" w14:textId="77777777" w:rsidR="00AE05C0" w:rsidRDefault="00AE05C0" w:rsidP="00B760C0">
            <w:pPr>
              <w:jc w:val="center"/>
            </w:pPr>
          </w:p>
          <w:p w14:paraId="0910D053" w14:textId="77777777" w:rsidR="00AE05C0" w:rsidRDefault="00AE05C0" w:rsidP="00B760C0">
            <w:pPr>
              <w:jc w:val="center"/>
            </w:pPr>
          </w:p>
          <w:p w14:paraId="6514B473" w14:textId="77777777" w:rsidR="00AE05C0" w:rsidRDefault="00AE05C0" w:rsidP="00B760C0">
            <w:pPr>
              <w:jc w:val="center"/>
            </w:pPr>
            <w:r>
              <w:rPr>
                <w:rFonts w:hint="eastAsia"/>
              </w:rPr>
              <w:t>13</w:t>
            </w:r>
          </w:p>
        </w:tc>
        <w:tc>
          <w:tcPr>
            <w:tcW w:w="1576" w:type="dxa"/>
            <w:vMerge w:val="restart"/>
            <w:tcBorders>
              <w:top w:val="nil"/>
              <w:left w:val="nil"/>
              <w:bottom w:val="single" w:sz="4" w:space="0" w:color="auto"/>
              <w:right w:val="single" w:sz="4" w:space="0" w:color="auto"/>
            </w:tcBorders>
            <w:shd w:val="clear" w:color="auto" w:fill="auto"/>
            <w:vAlign w:val="center"/>
          </w:tcPr>
          <w:p w14:paraId="665B97BC" w14:textId="77777777" w:rsidR="00AE05C0" w:rsidRDefault="00AE05C0" w:rsidP="00B760C0">
            <w:pPr>
              <w:jc w:val="center"/>
            </w:pPr>
          </w:p>
          <w:p w14:paraId="62D90014" w14:textId="77777777" w:rsidR="00AE05C0" w:rsidRDefault="00AE05C0" w:rsidP="00B760C0">
            <w:pPr>
              <w:jc w:val="center"/>
            </w:pPr>
            <w:r>
              <w:rPr>
                <w:rFonts w:hint="eastAsia"/>
              </w:rPr>
              <w:t>蔬菜温室大棚配件</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39E4F7FA" w14:textId="77777777" w:rsidR="00AE05C0" w:rsidRDefault="00AE05C0" w:rsidP="00B760C0">
            <w:pPr>
              <w:widowControl/>
              <w:jc w:val="left"/>
              <w:textAlignment w:val="center"/>
            </w:pPr>
            <w:r w:rsidRPr="007810D8">
              <w:rPr>
                <w:rFonts w:ascii="宋体" w:hAnsi="宋体" w:hint="eastAsia"/>
                <w:color w:val="000000"/>
                <w:kern w:val="0"/>
              </w:rPr>
              <w:t>1</w:t>
            </w:r>
            <w:r w:rsidRPr="007810D8">
              <w:rPr>
                <w:rFonts w:ascii="宋体" w:hAnsi="宋体" w:hint="eastAsia"/>
                <w:color w:val="000000"/>
                <w:kern w:val="0"/>
              </w:rPr>
              <w:t>、</w:t>
            </w:r>
            <w:r w:rsidRPr="007810D8">
              <w:rPr>
                <w:rFonts w:ascii="宋体" w:hAnsi="宋体" w:hint="eastAsia"/>
                <w:color w:val="000000"/>
                <w:kern w:val="0"/>
              </w:rPr>
              <w:t>80*80</w:t>
            </w:r>
            <w:r w:rsidRPr="007810D8">
              <w:rPr>
                <w:rFonts w:ascii="宋体" w:hAnsi="宋体" w:hint="eastAsia"/>
                <w:color w:val="000000"/>
                <w:kern w:val="0"/>
              </w:rPr>
              <w:t>方管立柱，副立柱Φ</w:t>
            </w:r>
            <w:r w:rsidRPr="007810D8">
              <w:rPr>
                <w:rFonts w:ascii="宋体" w:hAnsi="宋体" w:hint="eastAsia"/>
                <w:color w:val="000000"/>
                <w:kern w:val="0"/>
              </w:rPr>
              <w:t>32</w:t>
            </w:r>
            <w:r w:rsidRPr="007810D8">
              <w:rPr>
                <w:rFonts w:ascii="宋体" w:hAnsi="宋体" w:hint="eastAsia"/>
                <w:color w:val="000000"/>
                <w:kern w:val="0"/>
              </w:rPr>
              <w:t>钢管，</w:t>
            </w:r>
          </w:p>
        </w:tc>
        <w:tc>
          <w:tcPr>
            <w:tcW w:w="665" w:type="dxa"/>
            <w:vMerge w:val="restart"/>
            <w:tcBorders>
              <w:top w:val="nil"/>
              <w:left w:val="nil"/>
              <w:bottom w:val="single" w:sz="4" w:space="0" w:color="auto"/>
              <w:right w:val="single" w:sz="4" w:space="0" w:color="auto"/>
            </w:tcBorders>
            <w:shd w:val="clear" w:color="auto" w:fill="auto"/>
          </w:tcPr>
          <w:p w14:paraId="2009FD33" w14:textId="77777777" w:rsidR="00AE05C0" w:rsidRDefault="00AE05C0" w:rsidP="00B760C0">
            <w:pPr>
              <w:jc w:val="center"/>
            </w:pPr>
          </w:p>
          <w:p w14:paraId="3A435D07" w14:textId="77777777" w:rsidR="00AE05C0" w:rsidRDefault="00AE05C0" w:rsidP="00B760C0">
            <w:pPr>
              <w:jc w:val="center"/>
            </w:pPr>
          </w:p>
          <w:p w14:paraId="4554A4AB" w14:textId="77777777" w:rsidR="00AE05C0" w:rsidRDefault="00AE05C0" w:rsidP="00B760C0">
            <w:pPr>
              <w:jc w:val="center"/>
            </w:pPr>
          </w:p>
          <w:p w14:paraId="5B3E06C4" w14:textId="77777777" w:rsidR="00AE05C0" w:rsidRDefault="00AE05C0" w:rsidP="00B760C0">
            <w:pPr>
              <w:jc w:val="center"/>
            </w:pPr>
            <w:r>
              <w:rPr>
                <w:rFonts w:hint="eastAsia"/>
              </w:rPr>
              <w:t>m2</w:t>
            </w:r>
          </w:p>
        </w:tc>
        <w:tc>
          <w:tcPr>
            <w:tcW w:w="1704" w:type="dxa"/>
            <w:vMerge w:val="restart"/>
            <w:tcBorders>
              <w:top w:val="nil"/>
              <w:left w:val="nil"/>
              <w:bottom w:val="single" w:sz="4" w:space="0" w:color="auto"/>
              <w:right w:val="single" w:sz="4" w:space="0" w:color="auto"/>
            </w:tcBorders>
            <w:shd w:val="clear" w:color="auto" w:fill="auto"/>
            <w:vAlign w:val="center"/>
          </w:tcPr>
          <w:p w14:paraId="75967474" w14:textId="77777777" w:rsidR="00AE05C0" w:rsidRDefault="00AE05C0" w:rsidP="00B760C0">
            <w:pPr>
              <w:jc w:val="center"/>
            </w:pPr>
          </w:p>
          <w:p w14:paraId="27FE6B85" w14:textId="77777777" w:rsidR="00AE05C0" w:rsidRDefault="00AE05C0" w:rsidP="00B760C0">
            <w:pPr>
              <w:jc w:val="center"/>
            </w:pPr>
          </w:p>
          <w:p w14:paraId="666F9E03" w14:textId="77777777" w:rsidR="00AE05C0" w:rsidRDefault="00AE05C0" w:rsidP="00B760C0">
            <w:pPr>
              <w:jc w:val="center"/>
            </w:pPr>
          </w:p>
          <w:p w14:paraId="630DCAFB" w14:textId="77777777" w:rsidR="00AE05C0" w:rsidRDefault="00AE05C0" w:rsidP="00B760C0">
            <w:pPr>
              <w:jc w:val="center"/>
            </w:pPr>
            <w:r>
              <w:rPr>
                <w:rFonts w:hint="eastAsia"/>
              </w:rPr>
              <w:t>3180</w:t>
            </w:r>
          </w:p>
        </w:tc>
      </w:tr>
      <w:tr w:rsidR="00AE05C0" w:rsidRPr="007810D8" w14:paraId="67F20130" w14:textId="77777777" w:rsidTr="00B760C0">
        <w:tc>
          <w:tcPr>
            <w:tcW w:w="1703" w:type="dxa"/>
            <w:vMerge/>
            <w:tcBorders>
              <w:top w:val="nil"/>
              <w:left w:val="single" w:sz="4" w:space="0" w:color="auto"/>
              <w:bottom w:val="single" w:sz="4" w:space="0" w:color="auto"/>
              <w:right w:val="single" w:sz="4" w:space="0" w:color="auto"/>
            </w:tcBorders>
            <w:shd w:val="clear" w:color="auto" w:fill="auto"/>
            <w:vAlign w:val="center"/>
            <w:hideMark/>
          </w:tcPr>
          <w:p w14:paraId="248C86A5" w14:textId="77777777" w:rsidR="00AE05C0" w:rsidRPr="007810D8" w:rsidRDefault="00AE05C0" w:rsidP="00B760C0">
            <w:pPr>
              <w:rPr>
                <w:rFonts w:ascii="Calibri" w:hAnsi="Calibri" w:cs="Arial"/>
                <w:szCs w:val="21"/>
              </w:rPr>
            </w:pPr>
          </w:p>
        </w:tc>
        <w:tc>
          <w:tcPr>
            <w:tcW w:w="1576" w:type="dxa"/>
            <w:vMerge/>
            <w:tcBorders>
              <w:top w:val="nil"/>
              <w:left w:val="nil"/>
              <w:bottom w:val="single" w:sz="4" w:space="0" w:color="auto"/>
              <w:right w:val="single" w:sz="4" w:space="0" w:color="auto"/>
            </w:tcBorders>
            <w:shd w:val="clear" w:color="auto" w:fill="auto"/>
            <w:vAlign w:val="center"/>
            <w:hideMark/>
          </w:tcPr>
          <w:p w14:paraId="3E163B56" w14:textId="77777777" w:rsidR="00AE05C0" w:rsidRPr="007810D8" w:rsidRDefault="00AE05C0" w:rsidP="00B760C0">
            <w:pPr>
              <w:rPr>
                <w:rFonts w:ascii="Calibri" w:hAnsi="Calibri" w:cs="Arial"/>
                <w:szCs w:val="21"/>
              </w:rPr>
            </w:pP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75EF3272" w14:textId="77777777" w:rsidR="00AE05C0" w:rsidRDefault="00AE05C0" w:rsidP="00B760C0">
            <w:pPr>
              <w:widowControl/>
              <w:jc w:val="left"/>
              <w:textAlignment w:val="center"/>
            </w:pPr>
            <w:r w:rsidRPr="007810D8">
              <w:rPr>
                <w:rFonts w:ascii="宋体" w:hAnsi="宋体" w:hint="eastAsia"/>
                <w:color w:val="000000"/>
                <w:kern w:val="0"/>
              </w:rPr>
              <w:t>2</w:t>
            </w:r>
            <w:r w:rsidRPr="007810D8">
              <w:rPr>
                <w:rFonts w:ascii="宋体" w:hAnsi="宋体" w:hint="eastAsia"/>
                <w:color w:val="000000"/>
                <w:kern w:val="0"/>
              </w:rPr>
              <w:t>、Φ</w:t>
            </w:r>
            <w:r w:rsidRPr="007810D8">
              <w:rPr>
                <w:rFonts w:ascii="宋体" w:hAnsi="宋体" w:hint="eastAsia"/>
                <w:color w:val="000000"/>
                <w:kern w:val="0"/>
              </w:rPr>
              <w:t>25mm</w:t>
            </w:r>
            <w:r w:rsidRPr="007810D8">
              <w:rPr>
                <w:rFonts w:ascii="宋体" w:hAnsi="宋体" w:hint="eastAsia"/>
                <w:color w:val="000000"/>
                <w:kern w:val="0"/>
              </w:rPr>
              <w:t>钢管梁，米字撑横撑Φ</w:t>
            </w:r>
            <w:r w:rsidRPr="007810D8">
              <w:rPr>
                <w:rFonts w:ascii="宋体" w:hAnsi="宋体" w:hint="eastAsia"/>
                <w:color w:val="000000"/>
                <w:kern w:val="0"/>
              </w:rPr>
              <w:t>32mm</w:t>
            </w:r>
            <w:r w:rsidRPr="007810D8">
              <w:rPr>
                <w:rFonts w:ascii="宋体" w:hAnsi="宋体" w:hint="eastAsia"/>
                <w:color w:val="000000"/>
                <w:kern w:val="0"/>
              </w:rPr>
              <w:t>圆管</w:t>
            </w:r>
          </w:p>
        </w:tc>
        <w:tc>
          <w:tcPr>
            <w:tcW w:w="665" w:type="dxa"/>
            <w:vMerge/>
            <w:tcBorders>
              <w:top w:val="nil"/>
              <w:left w:val="nil"/>
              <w:bottom w:val="single" w:sz="4" w:space="0" w:color="auto"/>
              <w:right w:val="single" w:sz="4" w:space="0" w:color="auto"/>
            </w:tcBorders>
            <w:shd w:val="clear" w:color="auto" w:fill="auto"/>
            <w:vAlign w:val="center"/>
            <w:hideMark/>
          </w:tcPr>
          <w:p w14:paraId="746F484E" w14:textId="77777777" w:rsidR="00AE05C0" w:rsidRPr="007810D8" w:rsidRDefault="00AE05C0" w:rsidP="00B760C0">
            <w:pPr>
              <w:rPr>
                <w:rFonts w:ascii="Calibri" w:hAnsi="Calibri" w:cs="Arial"/>
                <w:szCs w:val="21"/>
              </w:rPr>
            </w:pPr>
          </w:p>
        </w:tc>
        <w:tc>
          <w:tcPr>
            <w:tcW w:w="1704" w:type="dxa"/>
            <w:vMerge/>
            <w:tcBorders>
              <w:top w:val="nil"/>
              <w:left w:val="nil"/>
              <w:bottom w:val="single" w:sz="4" w:space="0" w:color="auto"/>
              <w:right w:val="single" w:sz="4" w:space="0" w:color="auto"/>
            </w:tcBorders>
            <w:shd w:val="clear" w:color="auto" w:fill="auto"/>
            <w:vAlign w:val="center"/>
            <w:hideMark/>
          </w:tcPr>
          <w:p w14:paraId="6C35D324" w14:textId="77777777" w:rsidR="00AE05C0" w:rsidRPr="007810D8" w:rsidRDefault="00AE05C0" w:rsidP="00B760C0">
            <w:pPr>
              <w:rPr>
                <w:rFonts w:ascii="Calibri" w:hAnsi="Calibri" w:cs="Arial"/>
                <w:szCs w:val="21"/>
              </w:rPr>
            </w:pPr>
          </w:p>
        </w:tc>
      </w:tr>
      <w:tr w:rsidR="00AE05C0" w:rsidRPr="007810D8" w14:paraId="4C893129" w14:textId="77777777" w:rsidTr="00B760C0">
        <w:tc>
          <w:tcPr>
            <w:tcW w:w="1703" w:type="dxa"/>
            <w:vMerge/>
            <w:tcBorders>
              <w:top w:val="nil"/>
              <w:left w:val="single" w:sz="4" w:space="0" w:color="auto"/>
              <w:bottom w:val="single" w:sz="4" w:space="0" w:color="auto"/>
              <w:right w:val="single" w:sz="4" w:space="0" w:color="auto"/>
            </w:tcBorders>
            <w:shd w:val="clear" w:color="auto" w:fill="auto"/>
            <w:vAlign w:val="center"/>
            <w:hideMark/>
          </w:tcPr>
          <w:p w14:paraId="4A248B0B" w14:textId="77777777" w:rsidR="00AE05C0" w:rsidRPr="007810D8" w:rsidRDefault="00AE05C0" w:rsidP="00B760C0">
            <w:pPr>
              <w:rPr>
                <w:rFonts w:ascii="Calibri" w:hAnsi="Calibri" w:cs="Arial"/>
                <w:szCs w:val="21"/>
              </w:rPr>
            </w:pPr>
          </w:p>
        </w:tc>
        <w:tc>
          <w:tcPr>
            <w:tcW w:w="1576" w:type="dxa"/>
            <w:vMerge/>
            <w:tcBorders>
              <w:top w:val="nil"/>
              <w:left w:val="nil"/>
              <w:bottom w:val="single" w:sz="4" w:space="0" w:color="auto"/>
              <w:right w:val="single" w:sz="4" w:space="0" w:color="auto"/>
            </w:tcBorders>
            <w:shd w:val="clear" w:color="auto" w:fill="auto"/>
            <w:vAlign w:val="center"/>
            <w:hideMark/>
          </w:tcPr>
          <w:p w14:paraId="76F70174" w14:textId="77777777" w:rsidR="00AE05C0" w:rsidRPr="007810D8" w:rsidRDefault="00AE05C0" w:rsidP="00B760C0">
            <w:pPr>
              <w:rPr>
                <w:rFonts w:ascii="Calibri" w:hAnsi="Calibri" w:cs="Arial"/>
                <w:szCs w:val="21"/>
              </w:rPr>
            </w:pP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7CFFC4E2" w14:textId="77777777" w:rsidR="00AE05C0" w:rsidRDefault="00AE05C0" w:rsidP="00B760C0">
            <w:pPr>
              <w:widowControl/>
              <w:jc w:val="left"/>
              <w:textAlignment w:val="center"/>
            </w:pPr>
            <w:r w:rsidRPr="007810D8">
              <w:rPr>
                <w:rFonts w:ascii="宋体" w:hAnsi="宋体" w:hint="eastAsia"/>
                <w:color w:val="000000"/>
                <w:kern w:val="0"/>
              </w:rPr>
              <w:t>3</w:t>
            </w:r>
            <w:r w:rsidRPr="007810D8">
              <w:rPr>
                <w:rFonts w:ascii="宋体" w:hAnsi="宋体" w:hint="eastAsia"/>
                <w:color w:val="000000"/>
                <w:kern w:val="0"/>
              </w:rPr>
              <w:t>、Φ</w:t>
            </w:r>
            <w:r w:rsidRPr="007810D8">
              <w:rPr>
                <w:rFonts w:ascii="宋体" w:hAnsi="宋体" w:hint="eastAsia"/>
                <w:color w:val="000000"/>
                <w:kern w:val="0"/>
              </w:rPr>
              <w:t>32mm</w:t>
            </w:r>
            <w:r w:rsidRPr="007810D8">
              <w:rPr>
                <w:rFonts w:ascii="宋体" w:hAnsi="宋体" w:hint="eastAsia"/>
                <w:color w:val="000000"/>
                <w:kern w:val="0"/>
              </w:rPr>
              <w:t>拱杆</w:t>
            </w:r>
          </w:p>
        </w:tc>
        <w:tc>
          <w:tcPr>
            <w:tcW w:w="665" w:type="dxa"/>
            <w:vMerge/>
            <w:tcBorders>
              <w:top w:val="nil"/>
              <w:left w:val="nil"/>
              <w:bottom w:val="single" w:sz="4" w:space="0" w:color="auto"/>
              <w:right w:val="single" w:sz="4" w:space="0" w:color="auto"/>
            </w:tcBorders>
            <w:shd w:val="clear" w:color="auto" w:fill="auto"/>
            <w:vAlign w:val="center"/>
            <w:hideMark/>
          </w:tcPr>
          <w:p w14:paraId="7B311B24" w14:textId="77777777" w:rsidR="00AE05C0" w:rsidRPr="007810D8" w:rsidRDefault="00AE05C0" w:rsidP="00B760C0">
            <w:pPr>
              <w:rPr>
                <w:rFonts w:ascii="Calibri" w:hAnsi="Calibri" w:cs="Arial"/>
                <w:szCs w:val="21"/>
              </w:rPr>
            </w:pPr>
          </w:p>
        </w:tc>
        <w:tc>
          <w:tcPr>
            <w:tcW w:w="1704" w:type="dxa"/>
            <w:vMerge/>
            <w:tcBorders>
              <w:top w:val="nil"/>
              <w:left w:val="nil"/>
              <w:bottom w:val="single" w:sz="4" w:space="0" w:color="auto"/>
              <w:right w:val="single" w:sz="4" w:space="0" w:color="auto"/>
            </w:tcBorders>
            <w:shd w:val="clear" w:color="auto" w:fill="auto"/>
            <w:vAlign w:val="center"/>
            <w:hideMark/>
          </w:tcPr>
          <w:p w14:paraId="25EB3CD3" w14:textId="77777777" w:rsidR="00AE05C0" w:rsidRPr="007810D8" w:rsidRDefault="00AE05C0" w:rsidP="00B760C0">
            <w:pPr>
              <w:rPr>
                <w:rFonts w:ascii="Calibri" w:hAnsi="Calibri" w:cs="Arial"/>
                <w:szCs w:val="21"/>
              </w:rPr>
            </w:pPr>
          </w:p>
        </w:tc>
      </w:tr>
      <w:tr w:rsidR="00AE05C0" w:rsidRPr="007810D8" w14:paraId="1F6D70B4" w14:textId="77777777" w:rsidTr="00B760C0">
        <w:tc>
          <w:tcPr>
            <w:tcW w:w="1703" w:type="dxa"/>
            <w:vMerge/>
            <w:tcBorders>
              <w:top w:val="nil"/>
              <w:left w:val="single" w:sz="4" w:space="0" w:color="auto"/>
              <w:bottom w:val="single" w:sz="4" w:space="0" w:color="auto"/>
              <w:right w:val="single" w:sz="4" w:space="0" w:color="auto"/>
            </w:tcBorders>
            <w:shd w:val="clear" w:color="auto" w:fill="auto"/>
            <w:vAlign w:val="center"/>
            <w:hideMark/>
          </w:tcPr>
          <w:p w14:paraId="462FC8D0" w14:textId="77777777" w:rsidR="00AE05C0" w:rsidRPr="007810D8" w:rsidRDefault="00AE05C0" w:rsidP="00B760C0">
            <w:pPr>
              <w:rPr>
                <w:rFonts w:ascii="Calibri" w:hAnsi="Calibri" w:cs="Arial"/>
                <w:szCs w:val="21"/>
              </w:rPr>
            </w:pPr>
          </w:p>
        </w:tc>
        <w:tc>
          <w:tcPr>
            <w:tcW w:w="1576" w:type="dxa"/>
            <w:vMerge/>
            <w:tcBorders>
              <w:top w:val="nil"/>
              <w:left w:val="nil"/>
              <w:bottom w:val="single" w:sz="4" w:space="0" w:color="auto"/>
              <w:right w:val="single" w:sz="4" w:space="0" w:color="auto"/>
            </w:tcBorders>
            <w:shd w:val="clear" w:color="auto" w:fill="auto"/>
            <w:vAlign w:val="center"/>
            <w:hideMark/>
          </w:tcPr>
          <w:p w14:paraId="3237A203" w14:textId="77777777" w:rsidR="00AE05C0" w:rsidRPr="007810D8" w:rsidRDefault="00AE05C0" w:rsidP="00B760C0">
            <w:pPr>
              <w:rPr>
                <w:rFonts w:ascii="Calibri" w:hAnsi="Calibri" w:cs="Arial"/>
                <w:szCs w:val="21"/>
              </w:rPr>
            </w:pP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1B4F2DC0" w14:textId="77777777" w:rsidR="00AE05C0" w:rsidRDefault="00AE05C0" w:rsidP="00B760C0">
            <w:pPr>
              <w:widowControl/>
              <w:jc w:val="left"/>
              <w:textAlignment w:val="center"/>
            </w:pPr>
            <w:r w:rsidRPr="007810D8">
              <w:rPr>
                <w:rFonts w:ascii="宋体" w:hAnsi="宋体" w:hint="eastAsia"/>
                <w:color w:val="000000"/>
                <w:kern w:val="0"/>
              </w:rPr>
              <w:t>4</w:t>
            </w:r>
            <w:r w:rsidRPr="007810D8">
              <w:rPr>
                <w:rFonts w:ascii="宋体" w:hAnsi="宋体" w:hint="eastAsia"/>
                <w:color w:val="000000"/>
                <w:kern w:val="0"/>
              </w:rPr>
              <w:t>、Φ</w:t>
            </w:r>
            <w:r w:rsidRPr="007810D8">
              <w:rPr>
                <w:rFonts w:ascii="宋体" w:hAnsi="宋体" w:hint="eastAsia"/>
                <w:color w:val="000000"/>
                <w:kern w:val="0"/>
              </w:rPr>
              <w:t>25*1.2mm</w:t>
            </w:r>
            <w:r w:rsidRPr="007810D8">
              <w:rPr>
                <w:rFonts w:ascii="宋体" w:hAnsi="宋体" w:hint="eastAsia"/>
                <w:color w:val="000000"/>
                <w:kern w:val="0"/>
              </w:rPr>
              <w:t>吊杆</w:t>
            </w:r>
          </w:p>
        </w:tc>
        <w:tc>
          <w:tcPr>
            <w:tcW w:w="665" w:type="dxa"/>
            <w:vMerge/>
            <w:tcBorders>
              <w:top w:val="nil"/>
              <w:left w:val="nil"/>
              <w:bottom w:val="single" w:sz="4" w:space="0" w:color="auto"/>
              <w:right w:val="single" w:sz="4" w:space="0" w:color="auto"/>
            </w:tcBorders>
            <w:shd w:val="clear" w:color="auto" w:fill="auto"/>
            <w:vAlign w:val="center"/>
            <w:hideMark/>
          </w:tcPr>
          <w:p w14:paraId="479ADE5D" w14:textId="77777777" w:rsidR="00AE05C0" w:rsidRPr="007810D8" w:rsidRDefault="00AE05C0" w:rsidP="00B760C0">
            <w:pPr>
              <w:rPr>
                <w:rFonts w:ascii="Calibri" w:hAnsi="Calibri" w:cs="Arial"/>
                <w:szCs w:val="21"/>
              </w:rPr>
            </w:pPr>
          </w:p>
        </w:tc>
        <w:tc>
          <w:tcPr>
            <w:tcW w:w="1704" w:type="dxa"/>
            <w:vMerge/>
            <w:tcBorders>
              <w:top w:val="nil"/>
              <w:left w:val="nil"/>
              <w:bottom w:val="single" w:sz="4" w:space="0" w:color="auto"/>
              <w:right w:val="single" w:sz="4" w:space="0" w:color="auto"/>
            </w:tcBorders>
            <w:shd w:val="clear" w:color="auto" w:fill="auto"/>
            <w:vAlign w:val="center"/>
            <w:hideMark/>
          </w:tcPr>
          <w:p w14:paraId="1B5177CB" w14:textId="77777777" w:rsidR="00AE05C0" w:rsidRPr="007810D8" w:rsidRDefault="00AE05C0" w:rsidP="00B760C0">
            <w:pPr>
              <w:rPr>
                <w:rFonts w:ascii="Calibri" w:hAnsi="Calibri" w:cs="Arial"/>
                <w:szCs w:val="21"/>
              </w:rPr>
            </w:pPr>
          </w:p>
        </w:tc>
      </w:tr>
      <w:tr w:rsidR="00AE05C0" w:rsidRPr="007810D8" w14:paraId="1EBD5627" w14:textId="77777777" w:rsidTr="00B760C0">
        <w:tc>
          <w:tcPr>
            <w:tcW w:w="1703" w:type="dxa"/>
            <w:vMerge/>
            <w:tcBorders>
              <w:top w:val="nil"/>
              <w:left w:val="single" w:sz="4" w:space="0" w:color="auto"/>
              <w:bottom w:val="single" w:sz="4" w:space="0" w:color="auto"/>
              <w:right w:val="single" w:sz="4" w:space="0" w:color="auto"/>
            </w:tcBorders>
            <w:shd w:val="clear" w:color="auto" w:fill="auto"/>
            <w:vAlign w:val="center"/>
            <w:hideMark/>
          </w:tcPr>
          <w:p w14:paraId="44896795" w14:textId="77777777" w:rsidR="00AE05C0" w:rsidRPr="007810D8" w:rsidRDefault="00AE05C0" w:rsidP="00B760C0">
            <w:pPr>
              <w:rPr>
                <w:rFonts w:ascii="Calibri" w:hAnsi="Calibri" w:cs="Arial"/>
                <w:szCs w:val="21"/>
              </w:rPr>
            </w:pPr>
          </w:p>
        </w:tc>
        <w:tc>
          <w:tcPr>
            <w:tcW w:w="1576" w:type="dxa"/>
            <w:vMerge/>
            <w:tcBorders>
              <w:top w:val="nil"/>
              <w:left w:val="nil"/>
              <w:bottom w:val="single" w:sz="4" w:space="0" w:color="auto"/>
              <w:right w:val="single" w:sz="4" w:space="0" w:color="auto"/>
            </w:tcBorders>
            <w:shd w:val="clear" w:color="auto" w:fill="auto"/>
            <w:vAlign w:val="center"/>
            <w:hideMark/>
          </w:tcPr>
          <w:p w14:paraId="66578FD3" w14:textId="77777777" w:rsidR="00AE05C0" w:rsidRPr="007810D8" w:rsidRDefault="00AE05C0" w:rsidP="00B760C0">
            <w:pPr>
              <w:rPr>
                <w:rFonts w:ascii="Calibri" w:hAnsi="Calibri" w:cs="Arial"/>
                <w:szCs w:val="21"/>
              </w:rPr>
            </w:pP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4835838B" w14:textId="77777777" w:rsidR="00AE05C0" w:rsidRDefault="00AE05C0" w:rsidP="00B760C0">
            <w:pPr>
              <w:widowControl/>
              <w:jc w:val="left"/>
              <w:textAlignment w:val="center"/>
            </w:pPr>
            <w:r w:rsidRPr="007810D8">
              <w:rPr>
                <w:rFonts w:ascii="宋体" w:hAnsi="宋体" w:hint="eastAsia"/>
                <w:color w:val="000000"/>
                <w:kern w:val="0"/>
              </w:rPr>
              <w:t>5</w:t>
            </w:r>
            <w:r w:rsidRPr="007810D8">
              <w:rPr>
                <w:rFonts w:ascii="宋体" w:hAnsi="宋体" w:hint="eastAsia"/>
                <w:color w:val="000000"/>
                <w:kern w:val="0"/>
              </w:rPr>
              <w:t>、Φ</w:t>
            </w:r>
            <w:r w:rsidRPr="007810D8">
              <w:rPr>
                <w:rFonts w:ascii="宋体" w:hAnsi="宋体" w:hint="eastAsia"/>
                <w:color w:val="000000"/>
                <w:kern w:val="0"/>
              </w:rPr>
              <w:t>8mm</w:t>
            </w:r>
            <w:r w:rsidRPr="007810D8">
              <w:rPr>
                <w:rFonts w:ascii="宋体" w:hAnsi="宋体" w:hint="eastAsia"/>
                <w:color w:val="000000"/>
                <w:kern w:val="0"/>
              </w:rPr>
              <w:t>剪刀撑</w:t>
            </w:r>
          </w:p>
        </w:tc>
        <w:tc>
          <w:tcPr>
            <w:tcW w:w="665" w:type="dxa"/>
            <w:vMerge/>
            <w:tcBorders>
              <w:top w:val="nil"/>
              <w:left w:val="nil"/>
              <w:bottom w:val="single" w:sz="4" w:space="0" w:color="auto"/>
              <w:right w:val="single" w:sz="4" w:space="0" w:color="auto"/>
            </w:tcBorders>
            <w:shd w:val="clear" w:color="auto" w:fill="auto"/>
            <w:vAlign w:val="center"/>
            <w:hideMark/>
          </w:tcPr>
          <w:p w14:paraId="480448EE" w14:textId="77777777" w:rsidR="00AE05C0" w:rsidRPr="007810D8" w:rsidRDefault="00AE05C0" w:rsidP="00B760C0">
            <w:pPr>
              <w:rPr>
                <w:rFonts w:ascii="Calibri" w:hAnsi="Calibri" w:cs="Arial"/>
                <w:szCs w:val="21"/>
              </w:rPr>
            </w:pPr>
          </w:p>
        </w:tc>
        <w:tc>
          <w:tcPr>
            <w:tcW w:w="1704" w:type="dxa"/>
            <w:vMerge/>
            <w:tcBorders>
              <w:top w:val="nil"/>
              <w:left w:val="nil"/>
              <w:bottom w:val="single" w:sz="4" w:space="0" w:color="auto"/>
              <w:right w:val="single" w:sz="4" w:space="0" w:color="auto"/>
            </w:tcBorders>
            <w:shd w:val="clear" w:color="auto" w:fill="auto"/>
            <w:vAlign w:val="center"/>
            <w:hideMark/>
          </w:tcPr>
          <w:p w14:paraId="676EBFB4" w14:textId="77777777" w:rsidR="00AE05C0" w:rsidRPr="007810D8" w:rsidRDefault="00AE05C0" w:rsidP="00B760C0">
            <w:pPr>
              <w:rPr>
                <w:rFonts w:ascii="Calibri" w:hAnsi="Calibri" w:cs="Arial"/>
                <w:szCs w:val="21"/>
              </w:rPr>
            </w:pPr>
          </w:p>
        </w:tc>
      </w:tr>
    </w:tbl>
    <w:p w14:paraId="609ED003" w14:textId="4A0D1E1C" w:rsidR="00AE05C0" w:rsidRPr="003441BE" w:rsidRDefault="00472BEF" w:rsidP="00AE05C0">
      <w:r>
        <w:rPr>
          <w:rFonts w:hint="eastAsia"/>
        </w:rPr>
        <w:t>工程</w:t>
      </w:r>
      <w:r w:rsidR="00AE05C0" w:rsidRPr="003441BE">
        <w:rPr>
          <w:rFonts w:hint="eastAsia"/>
        </w:rPr>
        <w:t>要求：</w:t>
      </w:r>
    </w:p>
    <w:p w14:paraId="479EE59F" w14:textId="744901BE" w:rsidR="00AE05C0" w:rsidRPr="003441BE" w:rsidRDefault="00AE05C0" w:rsidP="00AE05C0">
      <w:r w:rsidRPr="003441BE">
        <w:rPr>
          <w:rFonts w:hint="eastAsia"/>
        </w:rPr>
        <w:t>1、</w:t>
      </w:r>
      <w:r>
        <w:rPr>
          <w:rFonts w:hint="eastAsia"/>
        </w:rPr>
        <w:t>投标人</w:t>
      </w:r>
      <w:r w:rsidRPr="003441BE">
        <w:rPr>
          <w:rFonts w:hint="eastAsia"/>
        </w:rPr>
        <w:t>在</w:t>
      </w:r>
      <w:r>
        <w:rPr>
          <w:rFonts w:hint="eastAsia"/>
        </w:rPr>
        <w:t>签订合同后</w:t>
      </w:r>
      <w:r w:rsidR="00472BEF">
        <w:t>20</w:t>
      </w:r>
      <w:r w:rsidR="00472BEF">
        <w:rPr>
          <w:rFonts w:hint="eastAsia"/>
        </w:rPr>
        <w:t>日</w:t>
      </w:r>
      <w:r>
        <w:rPr>
          <w:rFonts w:hint="eastAsia"/>
        </w:rPr>
        <w:t>内完成</w:t>
      </w:r>
      <w:r w:rsidR="00472BEF">
        <w:rPr>
          <w:rFonts w:hint="eastAsia"/>
        </w:rPr>
        <w:t>施工及安装</w:t>
      </w:r>
      <w:r>
        <w:rPr>
          <w:rFonts w:hint="eastAsia"/>
        </w:rPr>
        <w:t>。</w:t>
      </w:r>
    </w:p>
    <w:p w14:paraId="35DBD922" w14:textId="77777777" w:rsidR="00AE05C0" w:rsidRPr="003441BE" w:rsidRDefault="00AE05C0" w:rsidP="00AE05C0">
      <w:r w:rsidRPr="003441BE">
        <w:rPr>
          <w:rFonts w:hint="eastAsia"/>
        </w:rPr>
        <w:t>2、</w:t>
      </w:r>
      <w:r w:rsidRPr="003441BE">
        <w:rPr>
          <w:rFonts w:ascii="宋体" w:hAnsi="宋体" w:hint="eastAsia"/>
          <w:bCs/>
          <w:color w:val="000000"/>
          <w:szCs w:val="21"/>
        </w:rPr>
        <w:t>质量不能满足要求</w:t>
      </w:r>
      <w:r>
        <w:rPr>
          <w:rFonts w:ascii="宋体" w:hAnsi="宋体" w:hint="eastAsia"/>
          <w:bCs/>
          <w:color w:val="000000"/>
          <w:szCs w:val="21"/>
        </w:rPr>
        <w:t>的，投标人</w:t>
      </w:r>
      <w:r w:rsidRPr="003441BE">
        <w:rPr>
          <w:rFonts w:ascii="宋体" w:hAnsi="宋体" w:hint="eastAsia"/>
          <w:bCs/>
          <w:color w:val="000000"/>
          <w:szCs w:val="21"/>
        </w:rPr>
        <w:t>应无偿负责更换直至采购人满意为止，</w:t>
      </w:r>
      <w:r w:rsidRPr="003441BE">
        <w:rPr>
          <w:rFonts w:ascii="宋体" w:hAnsi="宋体" w:hint="eastAsia"/>
          <w:color w:val="000000"/>
          <w:szCs w:val="21"/>
        </w:rPr>
        <w:t>此工作所发生费用应由</w:t>
      </w:r>
      <w:r>
        <w:rPr>
          <w:rFonts w:hint="eastAsia"/>
        </w:rPr>
        <w:t>投标人</w:t>
      </w:r>
      <w:r w:rsidRPr="003441BE">
        <w:rPr>
          <w:rFonts w:ascii="宋体" w:hAnsi="宋体" w:hint="eastAsia"/>
          <w:color w:val="000000"/>
          <w:szCs w:val="21"/>
        </w:rPr>
        <w:t>自行负担，</w:t>
      </w:r>
      <w:r w:rsidRPr="003441BE">
        <w:rPr>
          <w:rFonts w:ascii="宋体" w:hAnsi="宋体" w:hint="eastAsia"/>
          <w:bCs/>
          <w:color w:val="000000"/>
          <w:szCs w:val="21"/>
        </w:rPr>
        <w:t>出现严重质量问题的，</w:t>
      </w:r>
      <w:r>
        <w:rPr>
          <w:rFonts w:ascii="宋体" w:hAnsi="宋体" w:hint="eastAsia"/>
          <w:bCs/>
          <w:color w:val="000000"/>
          <w:szCs w:val="21"/>
        </w:rPr>
        <w:t>招标人</w:t>
      </w:r>
      <w:r w:rsidRPr="003441BE">
        <w:rPr>
          <w:rFonts w:ascii="宋体" w:hAnsi="宋体" w:hint="eastAsia"/>
          <w:bCs/>
          <w:color w:val="000000"/>
          <w:szCs w:val="21"/>
        </w:rPr>
        <w:t>有权解除合同。</w:t>
      </w:r>
    </w:p>
    <w:p w14:paraId="5CE16B30" w14:textId="69BF183D" w:rsidR="00EB29AF" w:rsidRDefault="00472BEF" w:rsidP="00EB29AF">
      <w:pPr>
        <w:snapToGrid w:val="0"/>
        <w:rPr>
          <w:rFonts w:ascii="宋体" w:hAnsi="宋体" w:cs="TimesNewRomanPSMT"/>
          <w:szCs w:val="21"/>
        </w:rPr>
      </w:pPr>
      <w:r>
        <w:rPr>
          <w:rFonts w:hint="eastAsia"/>
        </w:rPr>
        <w:t>3</w:t>
      </w:r>
      <w:r w:rsidR="00AE05C0">
        <w:rPr>
          <w:rFonts w:hint="eastAsia"/>
        </w:rPr>
        <w:t>、</w:t>
      </w:r>
      <w:r w:rsidR="00AE05C0" w:rsidRPr="003F76FB">
        <w:rPr>
          <w:rFonts w:ascii="宋体" w:hAnsi="宋体" w:cs="TimesNewRomanPSMT" w:hint="eastAsia"/>
          <w:szCs w:val="21"/>
        </w:rPr>
        <w:t>报价中应包含完成本项目的全部费用，包括但（不限于）设备及辅材费、包装费、运输</w:t>
      </w:r>
      <w:r w:rsidR="00AE05C0" w:rsidRPr="003F76FB">
        <w:rPr>
          <w:rFonts w:ascii="宋体" w:hAnsi="宋体" w:cs="TimesNewRomanPSMT" w:hint="eastAsia"/>
          <w:szCs w:val="21"/>
        </w:rPr>
        <w:lastRenderedPageBreak/>
        <w:t>费、安装调试费、测试验收费、运行维护费用、管理费、风险费用、利润、税金、向甲方人员提供相关技术服务（含培训等）费用、配合通过工程验收且达到招标文件规定要求，以及在质保期内的免费维保服务及其他有关的为完成本项目发生的所有费用。</w:t>
      </w:r>
    </w:p>
    <w:p w14:paraId="6311C3A2" w14:textId="727E4E3B" w:rsidR="00472BEF" w:rsidRPr="00EB29AF" w:rsidRDefault="00472BEF" w:rsidP="00EB29AF">
      <w:pPr>
        <w:snapToGrid w:val="0"/>
        <w:rPr>
          <w:rFonts w:ascii="宋体" w:hAnsi="宋体" w:cs="TimesNewRomanPSMT"/>
          <w:szCs w:val="21"/>
        </w:rPr>
      </w:pPr>
      <w:r>
        <w:rPr>
          <w:rFonts w:ascii="宋体" w:hAnsi="宋体" w:cs="TimesNewRomanPSMT" w:hint="eastAsia"/>
          <w:szCs w:val="21"/>
        </w:rPr>
        <w:t>4</w:t>
      </w:r>
      <w:r>
        <w:rPr>
          <w:rFonts w:ascii="宋体" w:hAnsi="宋体" w:cs="TimesNewRomanPSMT" w:hint="eastAsia"/>
          <w:szCs w:val="21"/>
        </w:rPr>
        <w:t>、大棚</w:t>
      </w:r>
      <w:r w:rsidR="00D82F8E">
        <w:rPr>
          <w:rFonts w:ascii="宋体" w:hAnsi="宋体" w:cs="TimesNewRomanPSMT" w:hint="eastAsia"/>
          <w:szCs w:val="21"/>
        </w:rPr>
        <w:t>长约</w:t>
      </w:r>
      <w:r w:rsidR="00D82F8E">
        <w:rPr>
          <w:rFonts w:ascii="宋体" w:hAnsi="宋体" w:cs="TimesNewRomanPSMT" w:hint="eastAsia"/>
          <w:szCs w:val="21"/>
        </w:rPr>
        <w:t>3</w:t>
      </w:r>
      <w:r w:rsidR="00D82F8E">
        <w:rPr>
          <w:rFonts w:ascii="宋体" w:hAnsi="宋体" w:cs="TimesNewRomanPSMT"/>
          <w:szCs w:val="21"/>
        </w:rPr>
        <w:t>3</w:t>
      </w:r>
      <w:r w:rsidR="00D82F8E">
        <w:rPr>
          <w:rFonts w:ascii="宋体" w:hAnsi="宋体" w:cs="TimesNewRomanPSMT" w:hint="eastAsia"/>
          <w:szCs w:val="21"/>
        </w:rPr>
        <w:t>米，宽约</w:t>
      </w:r>
      <w:r w:rsidR="00D82F8E">
        <w:rPr>
          <w:rFonts w:ascii="宋体" w:hAnsi="宋体" w:cs="TimesNewRomanPSMT" w:hint="eastAsia"/>
          <w:szCs w:val="21"/>
        </w:rPr>
        <w:t>2</w:t>
      </w:r>
      <w:r w:rsidR="00D82F8E">
        <w:rPr>
          <w:rFonts w:ascii="宋体" w:hAnsi="宋体" w:cs="TimesNewRomanPSMT"/>
          <w:szCs w:val="21"/>
        </w:rPr>
        <w:t>0</w:t>
      </w:r>
      <w:r w:rsidR="00D82F8E">
        <w:rPr>
          <w:rFonts w:ascii="宋体" w:hAnsi="宋体" w:cs="TimesNewRomanPSMT" w:hint="eastAsia"/>
          <w:szCs w:val="21"/>
        </w:rPr>
        <w:t>米，高约</w:t>
      </w:r>
      <w:r w:rsidR="00D82F8E">
        <w:rPr>
          <w:rFonts w:ascii="宋体" w:hAnsi="宋体" w:cs="TimesNewRomanPSMT" w:hint="eastAsia"/>
          <w:szCs w:val="21"/>
        </w:rPr>
        <w:t>3</w:t>
      </w:r>
      <w:r w:rsidR="00D82F8E">
        <w:rPr>
          <w:rFonts w:ascii="宋体" w:hAnsi="宋体" w:cs="TimesNewRomanPSMT" w:hint="eastAsia"/>
          <w:szCs w:val="21"/>
        </w:rPr>
        <w:t>米。施工时根据现场地形可能略有调整。</w:t>
      </w:r>
    </w:p>
    <w:p w14:paraId="58439F5B" w14:textId="77777777" w:rsidR="00E737FC" w:rsidRDefault="00E737FC">
      <w:pPr>
        <w:ind w:firstLineChars="200" w:firstLine="560"/>
        <w:rPr>
          <w:rFonts w:ascii="仿宋" w:eastAsia="仿宋" w:hAnsi="仿宋" w:cs="Arial"/>
          <w:sz w:val="28"/>
          <w:szCs w:val="28"/>
          <w:shd w:val="clear" w:color="auto" w:fill="FFFFFF"/>
        </w:rPr>
      </w:pPr>
    </w:p>
    <w:p w14:paraId="35453901" w14:textId="77777777" w:rsidR="00E737FC" w:rsidRDefault="00E737FC">
      <w:pPr>
        <w:ind w:firstLineChars="200" w:firstLine="560"/>
        <w:rPr>
          <w:rFonts w:ascii="仿宋" w:eastAsia="仿宋" w:hAnsi="仿宋" w:cs="Arial"/>
          <w:sz w:val="28"/>
          <w:szCs w:val="28"/>
          <w:shd w:val="clear" w:color="auto" w:fill="FFFFFF"/>
        </w:rPr>
      </w:pPr>
    </w:p>
    <w:p w14:paraId="584435FC" w14:textId="77777777" w:rsidR="00EE2D7C" w:rsidRDefault="00E429C3" w:rsidP="00EE2D7C">
      <w:pPr>
        <w:spacing w:line="360" w:lineRule="auto"/>
        <w:rPr>
          <w:rFonts w:ascii="宋体" w:eastAsia="宋体" w:hAnsi="宋体" w:cs="宋体"/>
          <w:sz w:val="24"/>
        </w:rPr>
      </w:pPr>
      <w:r>
        <w:rPr>
          <w:b/>
          <w:kern w:val="0"/>
          <w:szCs w:val="21"/>
        </w:rPr>
        <w:br w:type="page"/>
      </w:r>
      <w:r w:rsidR="00EE2D7C">
        <w:rPr>
          <w:rFonts w:ascii="宋体" w:eastAsia="宋体" w:hAnsi="宋体" w:cs="宋体" w:hint="eastAsia"/>
          <w:b/>
          <w:bCs/>
          <w:sz w:val="24"/>
        </w:rPr>
        <w:lastRenderedPageBreak/>
        <w:t>附件二：合同条款格式</w:t>
      </w:r>
    </w:p>
    <w:p w14:paraId="4BD7F23E" w14:textId="77777777" w:rsidR="00EE2D7C" w:rsidRDefault="00EE2D7C" w:rsidP="00EE2D7C">
      <w:pPr>
        <w:snapToGrid w:val="0"/>
        <w:spacing w:line="360" w:lineRule="auto"/>
        <w:ind w:firstLineChars="200" w:firstLine="480"/>
        <w:rPr>
          <w:rFonts w:ascii="宋体" w:eastAsia="宋体" w:hAnsi="宋体" w:cs="宋体"/>
          <w:sz w:val="24"/>
        </w:rPr>
      </w:pPr>
    </w:p>
    <w:p w14:paraId="36750B5E" w14:textId="3B45AA40" w:rsidR="00EE2D7C" w:rsidRDefault="00EE2D7C" w:rsidP="00EE2D7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甲方：扬州泰州国际机场投资建设有限责任公司</w:t>
      </w:r>
    </w:p>
    <w:p w14:paraId="4341DCA1" w14:textId="77777777" w:rsidR="00EE2D7C" w:rsidRDefault="00EE2D7C" w:rsidP="00EE2D7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乙方：</w:t>
      </w:r>
    </w:p>
    <w:p w14:paraId="50B9F144" w14:textId="77777777" w:rsidR="00EE2D7C" w:rsidRPr="00F87B37" w:rsidRDefault="00EE2D7C" w:rsidP="00F87B37">
      <w:pPr>
        <w:snapToGrid w:val="0"/>
        <w:spacing w:line="360" w:lineRule="auto"/>
        <w:rPr>
          <w:rFonts w:ascii="宋体" w:eastAsia="宋体" w:hAnsi="宋体" w:cs="宋体"/>
          <w:b/>
          <w:bCs/>
          <w:sz w:val="24"/>
        </w:rPr>
      </w:pPr>
      <w:r w:rsidRPr="00F87B37">
        <w:rPr>
          <w:rFonts w:ascii="宋体" w:eastAsia="宋体" w:hAnsi="宋体" w:cs="宋体" w:hint="eastAsia"/>
          <w:b/>
          <w:bCs/>
          <w:sz w:val="24"/>
        </w:rPr>
        <w:t>一、工程名称</w:t>
      </w:r>
    </w:p>
    <w:p w14:paraId="0869A34F" w14:textId="2EB8FD12" w:rsidR="00EE2D7C" w:rsidRDefault="00F87B37" w:rsidP="00EE2D7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扬州泰州国际机场2</w:t>
      </w:r>
      <w:r>
        <w:rPr>
          <w:rFonts w:ascii="宋体" w:eastAsia="宋体" w:hAnsi="宋体" w:cs="宋体"/>
          <w:sz w:val="24"/>
        </w:rPr>
        <w:t>021</w:t>
      </w:r>
      <w:r>
        <w:rPr>
          <w:rFonts w:ascii="宋体" w:eastAsia="宋体" w:hAnsi="宋体" w:cs="宋体" w:hint="eastAsia"/>
          <w:sz w:val="24"/>
        </w:rPr>
        <w:t>万企联万村之蔬菜大棚项目</w:t>
      </w:r>
    </w:p>
    <w:p w14:paraId="57AACCDD" w14:textId="77777777" w:rsidR="00EE2D7C" w:rsidRPr="00F87B37" w:rsidRDefault="00EE2D7C" w:rsidP="00F87B37">
      <w:pPr>
        <w:snapToGrid w:val="0"/>
        <w:spacing w:line="360" w:lineRule="auto"/>
        <w:rPr>
          <w:rFonts w:ascii="宋体" w:eastAsia="宋体" w:hAnsi="宋体" w:cs="宋体"/>
          <w:b/>
          <w:bCs/>
          <w:sz w:val="24"/>
        </w:rPr>
      </w:pPr>
      <w:r w:rsidRPr="00F87B37">
        <w:rPr>
          <w:rFonts w:ascii="宋体" w:eastAsia="宋体" w:hAnsi="宋体" w:cs="宋体" w:hint="eastAsia"/>
          <w:b/>
          <w:bCs/>
          <w:sz w:val="24"/>
        </w:rPr>
        <w:t>二、工程量清单</w:t>
      </w:r>
    </w:p>
    <w:p w14:paraId="4E8218D8" w14:textId="77777777" w:rsidR="00EE2D7C" w:rsidRDefault="00EE2D7C" w:rsidP="00EE2D7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详见甲方招标文件及乙方投标文件。</w:t>
      </w:r>
    </w:p>
    <w:p w14:paraId="6FFFF926" w14:textId="77777777" w:rsidR="00EE2D7C" w:rsidRPr="00F87B37" w:rsidRDefault="00EE2D7C" w:rsidP="00F87B37">
      <w:pPr>
        <w:snapToGrid w:val="0"/>
        <w:spacing w:line="360" w:lineRule="auto"/>
        <w:rPr>
          <w:rFonts w:ascii="宋体" w:eastAsia="宋体" w:hAnsi="宋体" w:cs="宋体"/>
          <w:b/>
          <w:bCs/>
          <w:sz w:val="24"/>
        </w:rPr>
      </w:pPr>
      <w:r w:rsidRPr="00F87B37">
        <w:rPr>
          <w:rFonts w:ascii="宋体" w:eastAsia="宋体" w:hAnsi="宋体" w:cs="宋体" w:hint="eastAsia"/>
          <w:b/>
          <w:bCs/>
          <w:sz w:val="24"/>
        </w:rPr>
        <w:t>三、承包方式</w:t>
      </w:r>
    </w:p>
    <w:p w14:paraId="4A06091C" w14:textId="77777777" w:rsidR="00EE2D7C" w:rsidRDefault="00EE2D7C" w:rsidP="00EE2D7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包工、包料、包施工全过程。</w:t>
      </w:r>
    </w:p>
    <w:p w14:paraId="64985CFF" w14:textId="77777777" w:rsidR="00EE2D7C" w:rsidRPr="00F87B37" w:rsidRDefault="00EE2D7C" w:rsidP="00F87B37">
      <w:pPr>
        <w:snapToGrid w:val="0"/>
        <w:spacing w:line="360" w:lineRule="auto"/>
        <w:rPr>
          <w:rFonts w:ascii="宋体" w:eastAsia="宋体" w:hAnsi="宋体" w:cs="宋体"/>
          <w:b/>
          <w:bCs/>
          <w:sz w:val="24"/>
        </w:rPr>
      </w:pPr>
      <w:r w:rsidRPr="00F87B37">
        <w:rPr>
          <w:rFonts w:ascii="宋体" w:eastAsia="宋体" w:hAnsi="宋体" w:cs="宋体" w:hint="eastAsia"/>
          <w:b/>
          <w:bCs/>
          <w:sz w:val="24"/>
        </w:rPr>
        <w:t>四、施工工期</w:t>
      </w:r>
    </w:p>
    <w:p w14:paraId="44349D12" w14:textId="1AC8B274" w:rsidR="00EE2D7C" w:rsidRDefault="00EE2D7C" w:rsidP="00EE2D7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合同生效，接到甲方施工通知后，2</w:t>
      </w:r>
      <w:r w:rsidR="00AA1D56">
        <w:rPr>
          <w:rFonts w:ascii="宋体" w:eastAsia="宋体" w:hAnsi="宋体" w:cs="宋体"/>
          <w:sz w:val="24"/>
        </w:rPr>
        <w:t>0</w:t>
      </w:r>
      <w:r>
        <w:rPr>
          <w:rFonts w:ascii="宋体" w:eastAsia="宋体" w:hAnsi="宋体" w:cs="宋体" w:hint="eastAsia"/>
          <w:sz w:val="24"/>
        </w:rPr>
        <w:t>个日历日内完成。</w:t>
      </w:r>
    </w:p>
    <w:p w14:paraId="317A8DBD" w14:textId="3745E063" w:rsidR="00EE2D7C" w:rsidRPr="00F87B37" w:rsidRDefault="00F87B37" w:rsidP="00F87B37">
      <w:pPr>
        <w:snapToGrid w:val="0"/>
        <w:spacing w:line="360" w:lineRule="auto"/>
        <w:rPr>
          <w:rFonts w:ascii="宋体" w:eastAsia="宋体" w:hAnsi="宋体" w:cs="宋体"/>
          <w:b/>
          <w:bCs/>
          <w:sz w:val="24"/>
        </w:rPr>
      </w:pPr>
      <w:r>
        <w:rPr>
          <w:rFonts w:ascii="宋体" w:eastAsia="宋体" w:hAnsi="宋体" w:cs="宋体" w:hint="eastAsia"/>
          <w:b/>
          <w:bCs/>
          <w:sz w:val="24"/>
        </w:rPr>
        <w:t>五、</w:t>
      </w:r>
      <w:r w:rsidR="00EE2D7C" w:rsidRPr="00F87B37">
        <w:rPr>
          <w:rFonts w:ascii="宋体" w:eastAsia="宋体" w:hAnsi="宋体" w:cs="宋体" w:hint="eastAsia"/>
          <w:b/>
          <w:bCs/>
          <w:sz w:val="24"/>
        </w:rPr>
        <w:t>工程造价</w:t>
      </w:r>
    </w:p>
    <w:p w14:paraId="459C491A" w14:textId="77777777" w:rsidR="00EE2D7C" w:rsidRDefault="00EE2D7C" w:rsidP="00EE2D7C">
      <w:pPr>
        <w:numPr>
          <w:ilvl w:val="0"/>
          <w:numId w:val="26"/>
        </w:numPr>
        <w:spacing w:line="360" w:lineRule="auto"/>
        <w:rPr>
          <w:rFonts w:ascii="宋体" w:eastAsia="宋体" w:hAnsi="宋体" w:cs="宋体"/>
          <w:sz w:val="24"/>
        </w:rPr>
      </w:pPr>
      <w:r>
        <w:rPr>
          <w:rFonts w:ascii="宋体" w:eastAsia="宋体" w:hAnsi="宋体" w:cs="宋体" w:hint="eastAsia"/>
          <w:sz w:val="24"/>
        </w:rPr>
        <w:t>本工程中标价人民币：</w:t>
      </w:r>
    </w:p>
    <w:p w14:paraId="17AD4230" w14:textId="77777777" w:rsidR="00EE2D7C" w:rsidRDefault="00EE2D7C" w:rsidP="00EE2D7C">
      <w:pPr>
        <w:numPr>
          <w:ilvl w:val="0"/>
          <w:numId w:val="26"/>
        </w:numPr>
        <w:spacing w:line="360" w:lineRule="auto"/>
        <w:rPr>
          <w:rFonts w:ascii="宋体" w:eastAsia="宋体" w:hAnsi="宋体" w:cs="宋体"/>
          <w:sz w:val="24"/>
        </w:rPr>
      </w:pPr>
      <w:r>
        <w:rPr>
          <w:rFonts w:ascii="宋体" w:eastAsia="宋体" w:hAnsi="宋体" w:cs="宋体" w:hint="eastAsia"/>
          <w:sz w:val="24"/>
        </w:rPr>
        <w:t>本工程造价中包含了为完成工程全部施工项目所应包含的费用。</w:t>
      </w:r>
    </w:p>
    <w:p w14:paraId="6CD0F9CF" w14:textId="243509CB" w:rsidR="00EE2D7C" w:rsidRDefault="00EE2D7C" w:rsidP="00EE2D7C">
      <w:pPr>
        <w:numPr>
          <w:ilvl w:val="0"/>
          <w:numId w:val="26"/>
        </w:numPr>
        <w:spacing w:line="360" w:lineRule="auto"/>
        <w:rPr>
          <w:rFonts w:ascii="宋体" w:eastAsia="宋体" w:hAnsi="宋体" w:cs="宋体"/>
          <w:sz w:val="24"/>
        </w:rPr>
      </w:pPr>
      <w:r>
        <w:rPr>
          <w:rFonts w:ascii="宋体" w:eastAsia="宋体" w:hAnsi="宋体" w:cs="宋体" w:hint="eastAsia"/>
          <w:sz w:val="24"/>
        </w:rPr>
        <w:t xml:space="preserve">本工程结算审定价原则不较中标价作上调。如因甲方变更，乙方在原投标项目单价不变的基础上，可作相应的费用调整，以实际发生的工程量做最终结算。 </w:t>
      </w:r>
    </w:p>
    <w:p w14:paraId="280C7A41" w14:textId="77777777" w:rsidR="00EE2D7C" w:rsidRDefault="00EE2D7C" w:rsidP="00F87B37">
      <w:pPr>
        <w:spacing w:line="360" w:lineRule="auto"/>
        <w:rPr>
          <w:rFonts w:ascii="宋体" w:eastAsia="宋体" w:hAnsi="宋体" w:cs="宋体"/>
          <w:b/>
          <w:sz w:val="24"/>
        </w:rPr>
      </w:pPr>
      <w:r>
        <w:rPr>
          <w:rFonts w:ascii="宋体" w:eastAsia="宋体" w:hAnsi="宋体" w:cs="宋体" w:hint="eastAsia"/>
          <w:b/>
          <w:sz w:val="24"/>
        </w:rPr>
        <w:t>六、工程内容和质量</w:t>
      </w:r>
    </w:p>
    <w:p w14:paraId="01BAD36D" w14:textId="77777777" w:rsidR="00EE2D7C" w:rsidRDefault="00EE2D7C" w:rsidP="00EE2D7C">
      <w:pPr>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工程内容详见招标文件，投标文件与招标文件有不符之处，甲方有权要求乙方按招标文件执行；按现行的建筑工程质量验收标准验收。</w:t>
      </w:r>
    </w:p>
    <w:p w14:paraId="774DBED5" w14:textId="77777777" w:rsidR="00EE2D7C" w:rsidRPr="00F87B37" w:rsidRDefault="00EE2D7C" w:rsidP="00F87B37">
      <w:pPr>
        <w:snapToGrid w:val="0"/>
        <w:spacing w:line="360" w:lineRule="auto"/>
        <w:rPr>
          <w:rFonts w:ascii="宋体" w:eastAsia="宋体" w:hAnsi="宋体" w:cs="宋体"/>
          <w:b/>
          <w:bCs/>
          <w:sz w:val="24"/>
        </w:rPr>
      </w:pPr>
      <w:r w:rsidRPr="00F87B37">
        <w:rPr>
          <w:rFonts w:ascii="宋体" w:eastAsia="宋体" w:hAnsi="宋体" w:cs="宋体" w:hint="eastAsia"/>
          <w:b/>
          <w:bCs/>
          <w:sz w:val="24"/>
        </w:rPr>
        <w:t>七、工程付款</w:t>
      </w:r>
    </w:p>
    <w:p w14:paraId="7C9EE119" w14:textId="77777777" w:rsidR="00EE2D7C" w:rsidRDefault="00EE2D7C" w:rsidP="00EE2D7C">
      <w:pPr>
        <w:snapToGrid w:val="0"/>
        <w:spacing w:line="360" w:lineRule="auto"/>
        <w:ind w:firstLineChars="200" w:firstLine="480"/>
        <w:rPr>
          <w:rFonts w:ascii="宋体" w:eastAsia="宋体" w:hAnsi="宋体" w:cs="宋体"/>
          <w:sz w:val="24"/>
        </w:rPr>
      </w:pPr>
      <w:r>
        <w:rPr>
          <w:rFonts w:ascii="宋体" w:hAnsi="宋体" w:hint="eastAsia"/>
          <w:sz w:val="24"/>
        </w:rPr>
        <w:t>本工程支付合同金额</w:t>
      </w:r>
      <w:r>
        <w:rPr>
          <w:rFonts w:ascii="宋体" w:hAnsi="宋体" w:hint="eastAsia"/>
          <w:sz w:val="24"/>
        </w:rPr>
        <w:t>30%</w:t>
      </w:r>
      <w:r>
        <w:rPr>
          <w:rFonts w:ascii="宋体" w:hAnsi="宋体" w:hint="eastAsia"/>
          <w:sz w:val="24"/>
        </w:rPr>
        <w:t>的预付款，</w:t>
      </w:r>
      <w:r>
        <w:rPr>
          <w:rFonts w:ascii="宋体" w:eastAsia="宋体" w:hAnsi="宋体" w:cs="宋体" w:hint="eastAsia"/>
          <w:sz w:val="24"/>
        </w:rPr>
        <w:t>工程结算报告经甲方造价审核部门审定并提供至审定价全额增值税专用发票后支付至审定价的95%，审定价5%余款质保期满无质量问题支付。</w:t>
      </w:r>
    </w:p>
    <w:p w14:paraId="762E6641" w14:textId="30CF31AA" w:rsidR="00EE2D7C" w:rsidRPr="00F87B37" w:rsidRDefault="00F87B37" w:rsidP="00F87B37">
      <w:pPr>
        <w:snapToGrid w:val="0"/>
        <w:spacing w:line="360" w:lineRule="auto"/>
        <w:rPr>
          <w:rFonts w:ascii="宋体" w:eastAsia="宋体" w:hAnsi="宋体" w:cs="宋体"/>
          <w:b/>
          <w:bCs/>
          <w:sz w:val="24"/>
        </w:rPr>
      </w:pPr>
      <w:r>
        <w:rPr>
          <w:rFonts w:ascii="宋体" w:eastAsia="宋体" w:hAnsi="宋体" w:cs="宋体" w:hint="eastAsia"/>
          <w:b/>
          <w:bCs/>
          <w:sz w:val="24"/>
        </w:rPr>
        <w:t>八、</w:t>
      </w:r>
      <w:r w:rsidR="00EE2D7C" w:rsidRPr="00F87B37">
        <w:rPr>
          <w:rFonts w:ascii="宋体" w:eastAsia="宋体" w:hAnsi="宋体" w:cs="宋体" w:hint="eastAsia"/>
          <w:b/>
          <w:bCs/>
          <w:sz w:val="24"/>
        </w:rPr>
        <w:t>施工安全</w:t>
      </w:r>
    </w:p>
    <w:p w14:paraId="6D15B449" w14:textId="77777777" w:rsidR="00EE2D7C" w:rsidRDefault="00EE2D7C" w:rsidP="00EE2D7C">
      <w:pPr>
        <w:numPr>
          <w:ilvl w:val="0"/>
          <w:numId w:val="28"/>
        </w:numPr>
        <w:spacing w:line="360" w:lineRule="auto"/>
        <w:rPr>
          <w:rFonts w:ascii="宋体" w:eastAsia="宋体" w:hAnsi="宋体" w:cs="宋体"/>
          <w:sz w:val="24"/>
        </w:rPr>
      </w:pPr>
      <w:r>
        <w:rPr>
          <w:rFonts w:ascii="宋体" w:eastAsia="宋体" w:hAnsi="宋体" w:cs="宋体" w:hint="eastAsia"/>
          <w:sz w:val="24"/>
        </w:rPr>
        <w:t>乙方严格按建筑施工操作规范施工，动火作业应有消防保护措施。</w:t>
      </w:r>
    </w:p>
    <w:p w14:paraId="74B24B47" w14:textId="77777777" w:rsidR="00EE2D7C" w:rsidRDefault="00EE2D7C" w:rsidP="00EE2D7C">
      <w:pPr>
        <w:numPr>
          <w:ilvl w:val="0"/>
          <w:numId w:val="28"/>
        </w:numPr>
        <w:spacing w:line="360" w:lineRule="auto"/>
        <w:rPr>
          <w:rFonts w:ascii="宋体" w:eastAsia="宋体" w:hAnsi="宋体" w:cs="宋体"/>
          <w:sz w:val="24"/>
        </w:rPr>
      </w:pPr>
      <w:r>
        <w:rPr>
          <w:rFonts w:ascii="宋体" w:eastAsia="宋体" w:hAnsi="宋体" w:cs="宋体" w:hint="eastAsia"/>
          <w:sz w:val="24"/>
        </w:rPr>
        <w:t>乙方因违反施工操作规程而引发的一切安全事故，由乙方负全责。</w:t>
      </w:r>
    </w:p>
    <w:p w14:paraId="76FEDF3F" w14:textId="77777777" w:rsidR="00EE2D7C" w:rsidRDefault="00EE2D7C" w:rsidP="00EE2D7C">
      <w:pPr>
        <w:numPr>
          <w:ilvl w:val="0"/>
          <w:numId w:val="28"/>
        </w:numPr>
        <w:spacing w:line="360" w:lineRule="auto"/>
        <w:rPr>
          <w:rFonts w:ascii="宋体" w:eastAsia="宋体" w:hAnsi="宋体" w:cs="宋体"/>
          <w:sz w:val="24"/>
        </w:rPr>
      </w:pPr>
      <w:r>
        <w:rPr>
          <w:rFonts w:ascii="宋体" w:eastAsia="宋体" w:hAnsi="宋体" w:cs="宋体" w:hint="eastAsia"/>
          <w:sz w:val="24"/>
        </w:rPr>
        <w:t>乙方必须严格遵守甲方有关管理规定，如有违反，由乙方负全责，接受甲方处罚。</w:t>
      </w:r>
    </w:p>
    <w:p w14:paraId="2AC768DA" w14:textId="77777777" w:rsidR="00EE2D7C" w:rsidRPr="00F87B37" w:rsidRDefault="00EE2D7C" w:rsidP="00F87B37">
      <w:pPr>
        <w:snapToGrid w:val="0"/>
        <w:spacing w:line="360" w:lineRule="auto"/>
        <w:rPr>
          <w:rFonts w:ascii="宋体" w:eastAsia="宋体" w:hAnsi="宋体" w:cs="宋体"/>
          <w:b/>
          <w:bCs/>
          <w:sz w:val="24"/>
        </w:rPr>
      </w:pPr>
      <w:r w:rsidRPr="00F87B37">
        <w:rPr>
          <w:rFonts w:ascii="宋体" w:eastAsia="宋体" w:hAnsi="宋体" w:cs="宋体" w:hint="eastAsia"/>
          <w:b/>
          <w:bCs/>
          <w:sz w:val="24"/>
        </w:rPr>
        <w:t>九、工程验收</w:t>
      </w:r>
    </w:p>
    <w:p w14:paraId="3F0E3B80" w14:textId="77777777" w:rsidR="00EE2D7C" w:rsidRDefault="00EE2D7C" w:rsidP="00EE2D7C">
      <w:pPr>
        <w:numPr>
          <w:ilvl w:val="0"/>
          <w:numId w:val="29"/>
        </w:numPr>
        <w:spacing w:line="360" w:lineRule="auto"/>
        <w:rPr>
          <w:rFonts w:ascii="宋体" w:eastAsia="宋体" w:hAnsi="宋体" w:cs="宋体"/>
          <w:sz w:val="24"/>
        </w:rPr>
      </w:pPr>
      <w:r>
        <w:rPr>
          <w:rFonts w:ascii="宋体" w:eastAsia="宋体" w:hAnsi="宋体" w:cs="宋体" w:hint="eastAsia"/>
          <w:sz w:val="24"/>
        </w:rPr>
        <w:lastRenderedPageBreak/>
        <w:t>隐蔽工程及时报验，甲方同意后进行下步工序。</w:t>
      </w:r>
    </w:p>
    <w:p w14:paraId="200D8235" w14:textId="77777777" w:rsidR="00EE2D7C" w:rsidRDefault="00EE2D7C" w:rsidP="00EE2D7C">
      <w:pPr>
        <w:numPr>
          <w:ilvl w:val="0"/>
          <w:numId w:val="29"/>
        </w:numPr>
        <w:spacing w:line="360" w:lineRule="auto"/>
        <w:rPr>
          <w:rFonts w:ascii="宋体" w:eastAsia="宋体" w:hAnsi="宋体" w:cs="宋体"/>
          <w:sz w:val="24"/>
        </w:rPr>
      </w:pPr>
      <w:r>
        <w:rPr>
          <w:rFonts w:ascii="宋体" w:eastAsia="宋体" w:hAnsi="宋体" w:cs="宋体" w:hint="eastAsia"/>
          <w:sz w:val="24"/>
        </w:rPr>
        <w:t>乙方工程竣工后向甲方提供工程验收申请报告。</w:t>
      </w:r>
    </w:p>
    <w:p w14:paraId="4148E386" w14:textId="77777777" w:rsidR="00EE2D7C" w:rsidRDefault="00EE2D7C" w:rsidP="00EE2D7C">
      <w:pPr>
        <w:numPr>
          <w:ilvl w:val="0"/>
          <w:numId w:val="29"/>
        </w:numPr>
        <w:spacing w:line="360" w:lineRule="auto"/>
        <w:rPr>
          <w:rFonts w:ascii="宋体" w:eastAsia="宋体" w:hAnsi="宋体" w:cs="宋体"/>
          <w:sz w:val="24"/>
        </w:rPr>
      </w:pPr>
      <w:r>
        <w:rPr>
          <w:rFonts w:ascii="宋体" w:eastAsia="宋体" w:hAnsi="宋体" w:cs="宋体" w:hint="eastAsia"/>
          <w:sz w:val="24"/>
        </w:rPr>
        <w:t>甲方接到乙方工程验收申请报告后及时组织验收。</w:t>
      </w:r>
    </w:p>
    <w:p w14:paraId="244D7555" w14:textId="77777777" w:rsidR="00EE2D7C" w:rsidRDefault="00EE2D7C" w:rsidP="00EE2D7C">
      <w:pPr>
        <w:numPr>
          <w:ilvl w:val="0"/>
          <w:numId w:val="29"/>
        </w:numPr>
        <w:spacing w:line="360" w:lineRule="auto"/>
        <w:rPr>
          <w:rFonts w:ascii="宋体" w:eastAsia="宋体" w:hAnsi="宋体" w:cs="宋体"/>
          <w:sz w:val="24"/>
        </w:rPr>
      </w:pPr>
      <w:r>
        <w:rPr>
          <w:rFonts w:ascii="宋体" w:eastAsia="宋体" w:hAnsi="宋体" w:cs="宋体" w:hint="eastAsia"/>
          <w:sz w:val="24"/>
        </w:rPr>
        <w:t>甲方有权对不合格分项不给予验收，乙方无条件返工，直至合格。</w:t>
      </w:r>
    </w:p>
    <w:p w14:paraId="4A9AF5B3" w14:textId="77777777" w:rsidR="00EE2D7C" w:rsidRPr="00F87B37" w:rsidRDefault="00EE2D7C" w:rsidP="00F87B37">
      <w:pPr>
        <w:snapToGrid w:val="0"/>
        <w:spacing w:line="360" w:lineRule="auto"/>
        <w:rPr>
          <w:rFonts w:ascii="宋体" w:eastAsia="宋体" w:hAnsi="宋体" w:cs="宋体"/>
          <w:b/>
          <w:bCs/>
          <w:sz w:val="24"/>
        </w:rPr>
      </w:pPr>
      <w:r w:rsidRPr="00F87B37">
        <w:rPr>
          <w:rFonts w:ascii="宋体" w:eastAsia="宋体" w:hAnsi="宋体" w:cs="宋体" w:hint="eastAsia"/>
          <w:b/>
          <w:bCs/>
          <w:sz w:val="24"/>
        </w:rPr>
        <w:t>十、工程保修</w:t>
      </w:r>
    </w:p>
    <w:p w14:paraId="35D0BA3B" w14:textId="2ED5779F" w:rsidR="00EE2D7C" w:rsidRDefault="00EE2D7C" w:rsidP="00EE2D7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本项目质保期为2年，从项目验收合格之日算起。属于质保范围和内容的，投标人应在接到修理通知之时后24小时内派人到场维修。投标人不在约定期限内派人维修，招标人可委托其他人员维修。</w:t>
      </w:r>
    </w:p>
    <w:p w14:paraId="238539FC" w14:textId="77777777" w:rsidR="00EE2D7C" w:rsidRDefault="00EE2D7C" w:rsidP="00EE2D7C">
      <w:pPr>
        <w:spacing w:line="360" w:lineRule="auto"/>
        <w:rPr>
          <w:rFonts w:ascii="宋体" w:eastAsia="宋体" w:hAnsi="宋体" w:cs="宋体"/>
          <w:b/>
          <w:sz w:val="24"/>
        </w:rPr>
      </w:pPr>
      <w:r>
        <w:rPr>
          <w:rFonts w:ascii="宋体" w:eastAsia="宋体" w:hAnsi="宋体" w:cs="宋体" w:hint="eastAsia"/>
          <w:b/>
          <w:sz w:val="24"/>
        </w:rPr>
        <w:t>十一、双方责任</w:t>
      </w:r>
    </w:p>
    <w:p w14:paraId="490E3623" w14:textId="77777777" w:rsidR="00EE2D7C" w:rsidRDefault="00EE2D7C" w:rsidP="00EE2D7C">
      <w:pPr>
        <w:numPr>
          <w:ilvl w:val="0"/>
          <w:numId w:val="30"/>
        </w:numPr>
        <w:spacing w:line="360" w:lineRule="auto"/>
        <w:rPr>
          <w:rFonts w:ascii="宋体" w:eastAsia="宋体" w:hAnsi="宋体" w:cs="宋体"/>
          <w:sz w:val="24"/>
        </w:rPr>
      </w:pPr>
      <w:r>
        <w:rPr>
          <w:rFonts w:ascii="宋体" w:eastAsia="宋体" w:hAnsi="宋体" w:cs="宋体" w:hint="eastAsia"/>
          <w:sz w:val="24"/>
        </w:rPr>
        <w:t>甲方为乙方施工提供指定的供水，供电点及必要的施工条件。</w:t>
      </w:r>
    </w:p>
    <w:p w14:paraId="413FC265" w14:textId="77777777" w:rsidR="00EE2D7C" w:rsidRDefault="00EE2D7C" w:rsidP="00EE2D7C">
      <w:pPr>
        <w:numPr>
          <w:ilvl w:val="0"/>
          <w:numId w:val="30"/>
        </w:numPr>
        <w:spacing w:line="360" w:lineRule="auto"/>
        <w:rPr>
          <w:rFonts w:ascii="宋体" w:eastAsia="宋体" w:hAnsi="宋体" w:cs="宋体"/>
          <w:sz w:val="24"/>
        </w:rPr>
      </w:pPr>
      <w:r>
        <w:rPr>
          <w:rFonts w:ascii="宋体" w:eastAsia="宋体" w:hAnsi="宋体" w:cs="宋体" w:hint="eastAsia"/>
          <w:sz w:val="24"/>
        </w:rPr>
        <w:t>乙方施工人员的食宿自理，施工用及生活用水电费自理。</w:t>
      </w:r>
    </w:p>
    <w:p w14:paraId="461162D3" w14:textId="77777777" w:rsidR="00EE2D7C" w:rsidRDefault="00EE2D7C" w:rsidP="00EE2D7C">
      <w:pPr>
        <w:numPr>
          <w:ilvl w:val="0"/>
          <w:numId w:val="30"/>
        </w:numPr>
        <w:spacing w:line="360" w:lineRule="auto"/>
        <w:rPr>
          <w:rFonts w:ascii="宋体" w:eastAsia="宋体" w:hAnsi="宋体" w:cs="宋体"/>
          <w:sz w:val="24"/>
        </w:rPr>
      </w:pPr>
      <w:r>
        <w:rPr>
          <w:rFonts w:ascii="宋体" w:eastAsia="宋体" w:hAnsi="宋体" w:cs="宋体" w:hint="eastAsia"/>
          <w:sz w:val="24"/>
        </w:rPr>
        <w:t>施工期间乙方必须服从甲方职能部门管理、遵守甲方相关规定。</w:t>
      </w:r>
    </w:p>
    <w:p w14:paraId="24091318" w14:textId="77777777" w:rsidR="00EE2D7C" w:rsidRDefault="00EE2D7C" w:rsidP="00EE2D7C">
      <w:pPr>
        <w:numPr>
          <w:ilvl w:val="0"/>
          <w:numId w:val="30"/>
        </w:numPr>
        <w:spacing w:line="360" w:lineRule="auto"/>
        <w:rPr>
          <w:rFonts w:ascii="宋体" w:eastAsia="宋体" w:hAnsi="宋体" w:cs="宋体"/>
          <w:color w:val="000000"/>
          <w:sz w:val="24"/>
        </w:rPr>
      </w:pPr>
      <w:r>
        <w:rPr>
          <w:rFonts w:ascii="宋体" w:eastAsia="宋体" w:hAnsi="宋体" w:cs="宋体" w:hint="eastAsia"/>
          <w:color w:val="000000"/>
          <w:sz w:val="24"/>
        </w:rPr>
        <w:t>乙方中标后</w:t>
      </w:r>
      <w:r>
        <w:rPr>
          <w:rFonts w:ascii="宋体" w:eastAsia="宋体" w:hAnsi="宋体" w:cs="宋体" w:hint="eastAsia"/>
          <w:color w:val="000000"/>
          <w:sz w:val="24"/>
          <w:u w:val="single"/>
        </w:rPr>
        <w:t> 3 </w:t>
      </w:r>
      <w:r>
        <w:rPr>
          <w:rFonts w:ascii="宋体" w:eastAsia="宋体" w:hAnsi="宋体" w:cs="宋体" w:hint="eastAsia"/>
          <w:color w:val="000000"/>
          <w:sz w:val="24"/>
        </w:rPr>
        <w:t>日内提交开工报告、施工组织设计，经甲方同意后开工。</w:t>
      </w:r>
    </w:p>
    <w:p w14:paraId="0B2E3C6A" w14:textId="77777777" w:rsidR="00EE2D7C" w:rsidRDefault="00EE2D7C" w:rsidP="00EE2D7C">
      <w:pPr>
        <w:numPr>
          <w:ilvl w:val="0"/>
          <w:numId w:val="30"/>
        </w:numPr>
        <w:spacing w:line="360" w:lineRule="auto"/>
        <w:rPr>
          <w:rFonts w:ascii="宋体" w:eastAsia="宋体" w:hAnsi="宋体" w:cs="宋体"/>
          <w:sz w:val="24"/>
        </w:rPr>
      </w:pPr>
      <w:r>
        <w:rPr>
          <w:rFonts w:ascii="宋体" w:eastAsia="宋体" w:hAnsi="宋体" w:cs="宋体" w:hint="eastAsia"/>
          <w:sz w:val="24"/>
        </w:rPr>
        <w:t>接到甲方施工通知后开始计算工期，合同工期每延误一天，按合同价的</w:t>
      </w:r>
      <w:r>
        <w:rPr>
          <w:rFonts w:ascii="宋体" w:eastAsia="宋体" w:hAnsi="宋体" w:cs="宋体" w:hint="eastAsia"/>
          <w:sz w:val="24"/>
          <w:u w:val="single"/>
        </w:rPr>
        <w:t xml:space="preserve"> 1% </w:t>
      </w:r>
      <w:r>
        <w:rPr>
          <w:rFonts w:ascii="宋体" w:eastAsia="宋体" w:hAnsi="宋体" w:cs="宋体" w:hint="eastAsia"/>
          <w:sz w:val="24"/>
        </w:rPr>
        <w:t>在决算中扣除。</w:t>
      </w:r>
    </w:p>
    <w:p w14:paraId="07D066EF" w14:textId="77777777" w:rsidR="00EE2D7C" w:rsidRDefault="00EE2D7C" w:rsidP="00EE2D7C">
      <w:pPr>
        <w:numPr>
          <w:ilvl w:val="0"/>
          <w:numId w:val="30"/>
        </w:numPr>
        <w:spacing w:line="360" w:lineRule="auto"/>
        <w:rPr>
          <w:rFonts w:ascii="宋体" w:eastAsia="宋体" w:hAnsi="宋体" w:cs="宋体"/>
          <w:sz w:val="24"/>
        </w:rPr>
      </w:pPr>
      <w:r>
        <w:rPr>
          <w:rFonts w:ascii="宋体" w:eastAsia="宋体" w:hAnsi="宋体" w:cs="宋体" w:hint="eastAsia"/>
          <w:sz w:val="24"/>
        </w:rPr>
        <w:t>甲方招标文件和乙方投标文件是本合同组成部分。</w:t>
      </w:r>
    </w:p>
    <w:p w14:paraId="610989AE" w14:textId="77777777" w:rsidR="00EE2D7C" w:rsidRDefault="00EE2D7C" w:rsidP="00EE2D7C">
      <w:pPr>
        <w:spacing w:line="360" w:lineRule="auto"/>
        <w:rPr>
          <w:rFonts w:ascii="宋体" w:eastAsia="宋体" w:hAnsi="宋体" w:cs="宋体"/>
          <w:b/>
          <w:sz w:val="24"/>
        </w:rPr>
      </w:pPr>
      <w:r>
        <w:rPr>
          <w:rFonts w:ascii="宋体" w:eastAsia="宋体" w:hAnsi="宋体" w:cs="宋体" w:hint="eastAsia"/>
          <w:b/>
          <w:sz w:val="24"/>
        </w:rPr>
        <w:t>十二、其它约定事项：</w:t>
      </w:r>
    </w:p>
    <w:p w14:paraId="45F3D484" w14:textId="10580212" w:rsidR="00EE2D7C" w:rsidRDefault="00EE2D7C" w:rsidP="00EE2D7C">
      <w:pPr>
        <w:numPr>
          <w:ilvl w:val="0"/>
          <w:numId w:val="31"/>
        </w:numPr>
        <w:spacing w:line="360" w:lineRule="auto"/>
        <w:rPr>
          <w:rFonts w:ascii="宋体" w:eastAsia="宋体" w:hAnsi="宋体" w:cs="宋体"/>
          <w:sz w:val="24"/>
        </w:rPr>
      </w:pPr>
      <w:r>
        <w:rPr>
          <w:rFonts w:ascii="宋体" w:eastAsia="宋体" w:hAnsi="宋体" w:cs="宋体" w:hint="eastAsia"/>
          <w:sz w:val="24"/>
        </w:rPr>
        <w:t>未尽事宜，由双方友好协商解决。协商不成的</w:t>
      </w:r>
      <w:r w:rsidR="00135927">
        <w:rPr>
          <w:rFonts w:ascii="宋体" w:eastAsia="宋体" w:hAnsi="宋体" w:cs="宋体" w:hint="eastAsia"/>
          <w:sz w:val="24"/>
        </w:rPr>
        <w:t>，</w:t>
      </w:r>
      <w:r>
        <w:rPr>
          <w:rFonts w:ascii="宋体" w:eastAsia="宋体" w:hAnsi="宋体" w:cs="宋体" w:hint="eastAsia"/>
          <w:sz w:val="24"/>
        </w:rPr>
        <w:t>应向工程所在地人民法院提起诉讼。</w:t>
      </w:r>
    </w:p>
    <w:p w14:paraId="362CB2E8" w14:textId="03C72737" w:rsidR="00EE2D7C" w:rsidRDefault="00EE2D7C" w:rsidP="00EE2D7C">
      <w:pPr>
        <w:numPr>
          <w:ilvl w:val="0"/>
          <w:numId w:val="31"/>
        </w:numPr>
        <w:spacing w:line="360" w:lineRule="auto"/>
        <w:rPr>
          <w:rFonts w:ascii="宋体" w:eastAsia="宋体" w:hAnsi="宋体" w:cs="宋体"/>
          <w:sz w:val="24"/>
        </w:rPr>
      </w:pPr>
      <w:r>
        <w:rPr>
          <w:rFonts w:ascii="宋体" w:eastAsia="宋体" w:hAnsi="宋体" w:cs="宋体" w:hint="eastAsia"/>
          <w:sz w:val="24"/>
        </w:rPr>
        <w:t>本合同经甲，乙双方签字盖章后生效，本合同一式八份，甲、乙双方各执四份。</w:t>
      </w:r>
    </w:p>
    <w:tbl>
      <w:tblPr>
        <w:tblStyle w:val="aff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87B37" w14:paraId="64140F62" w14:textId="77777777" w:rsidTr="00F87B37">
        <w:tc>
          <w:tcPr>
            <w:tcW w:w="4148" w:type="dxa"/>
          </w:tcPr>
          <w:p w14:paraId="3B559B67" w14:textId="77777777" w:rsidR="00F87B37" w:rsidRDefault="00F87B37" w:rsidP="00F87B37">
            <w:pPr>
              <w:spacing w:line="360" w:lineRule="auto"/>
              <w:rPr>
                <w:rFonts w:ascii="宋体" w:eastAsia="宋体" w:hAnsi="宋体" w:cs="宋体"/>
                <w:sz w:val="24"/>
              </w:rPr>
            </w:pPr>
            <w:r>
              <w:rPr>
                <w:rFonts w:ascii="宋体" w:eastAsia="宋体" w:hAnsi="宋体" w:cs="宋体" w:hint="eastAsia"/>
                <w:sz w:val="24"/>
              </w:rPr>
              <w:t>甲方：扬州泰州国际机场投资</w:t>
            </w:r>
          </w:p>
          <w:p w14:paraId="27AE785C" w14:textId="7A9EDB72" w:rsidR="00F87B37" w:rsidRDefault="00F87B37" w:rsidP="00F87B37">
            <w:pPr>
              <w:spacing w:line="360" w:lineRule="auto"/>
              <w:ind w:firstLineChars="400" w:firstLine="960"/>
              <w:rPr>
                <w:rFonts w:ascii="宋体" w:eastAsia="宋体" w:hAnsi="宋体" w:cs="宋体"/>
                <w:sz w:val="24"/>
              </w:rPr>
            </w:pPr>
            <w:r>
              <w:rPr>
                <w:rFonts w:ascii="宋体" w:eastAsia="宋体" w:hAnsi="宋体" w:cs="宋体" w:hint="eastAsia"/>
                <w:sz w:val="24"/>
              </w:rPr>
              <w:t>建设有限责任公司</w:t>
            </w:r>
          </w:p>
        </w:tc>
        <w:tc>
          <w:tcPr>
            <w:tcW w:w="4148" w:type="dxa"/>
          </w:tcPr>
          <w:p w14:paraId="6B4C2AD5" w14:textId="13F0093B" w:rsidR="00F87B37" w:rsidRDefault="00F87B37" w:rsidP="00F87B37">
            <w:pPr>
              <w:spacing w:line="360" w:lineRule="auto"/>
              <w:rPr>
                <w:rFonts w:ascii="宋体" w:eastAsia="宋体" w:hAnsi="宋体" w:cs="宋体"/>
                <w:sz w:val="24"/>
              </w:rPr>
            </w:pPr>
            <w:r>
              <w:rPr>
                <w:rFonts w:ascii="宋体" w:eastAsia="宋体" w:hAnsi="宋体" w:cs="宋体" w:hint="eastAsia"/>
                <w:sz w:val="24"/>
              </w:rPr>
              <w:t>乙方：</w:t>
            </w:r>
          </w:p>
        </w:tc>
      </w:tr>
    </w:tbl>
    <w:p w14:paraId="6BD837C9" w14:textId="09F3CB4F" w:rsidR="00EE2D7C" w:rsidRDefault="00EE2D7C" w:rsidP="00EE2D7C">
      <w:pPr>
        <w:spacing w:line="360" w:lineRule="auto"/>
        <w:ind w:firstLineChars="150" w:firstLine="360"/>
        <w:rPr>
          <w:rFonts w:ascii="宋体" w:eastAsia="宋体" w:hAnsi="宋体" w:cs="宋体"/>
          <w:color w:val="000000"/>
          <w:sz w:val="24"/>
        </w:rPr>
      </w:pPr>
      <w:r>
        <w:rPr>
          <w:rFonts w:ascii="宋体" w:eastAsia="宋体" w:hAnsi="宋体" w:cs="宋体" w:hint="eastAsia"/>
          <w:sz w:val="24"/>
        </w:rPr>
        <w:t xml:space="preserve">           </w:t>
      </w:r>
    </w:p>
    <w:p w14:paraId="60E0FB20" w14:textId="77777777" w:rsidR="00EE2D7C" w:rsidRDefault="00EE2D7C" w:rsidP="00EE2D7C">
      <w:pPr>
        <w:tabs>
          <w:tab w:val="left" w:pos="4680"/>
        </w:tabs>
        <w:spacing w:line="360" w:lineRule="auto"/>
        <w:rPr>
          <w:rFonts w:ascii="宋体" w:eastAsia="宋体" w:hAnsi="宋体" w:cs="宋体"/>
          <w:sz w:val="24"/>
        </w:rPr>
      </w:pPr>
      <w:r>
        <w:rPr>
          <w:rFonts w:ascii="宋体" w:eastAsia="宋体" w:hAnsi="宋体" w:cs="宋体" w:hint="eastAsia"/>
          <w:sz w:val="24"/>
        </w:rPr>
        <w:t xml:space="preserve">  （盖章）                                     （盖章）</w:t>
      </w:r>
    </w:p>
    <w:p w14:paraId="320EE40D" w14:textId="77777777" w:rsidR="00EE2D7C" w:rsidRDefault="00EE2D7C" w:rsidP="00EE2D7C">
      <w:pPr>
        <w:spacing w:line="360" w:lineRule="auto"/>
        <w:ind w:firstLineChars="150" w:firstLine="360"/>
        <w:rPr>
          <w:rFonts w:ascii="宋体" w:eastAsia="宋体" w:hAnsi="宋体" w:cs="宋体"/>
          <w:sz w:val="24"/>
        </w:rPr>
      </w:pPr>
      <w:r>
        <w:rPr>
          <w:rFonts w:ascii="宋体" w:eastAsia="宋体" w:hAnsi="宋体" w:cs="宋体" w:hint="eastAsia"/>
          <w:sz w:val="24"/>
        </w:rPr>
        <w:t>代表：                                       代表：</w:t>
      </w:r>
    </w:p>
    <w:p w14:paraId="004F9002" w14:textId="77777777" w:rsidR="00EE2D7C" w:rsidRDefault="00EE2D7C" w:rsidP="00EE2D7C">
      <w:pPr>
        <w:spacing w:line="360" w:lineRule="auto"/>
        <w:ind w:firstLineChars="150" w:firstLine="360"/>
        <w:rPr>
          <w:rFonts w:ascii="宋体" w:eastAsia="宋体" w:hAnsi="宋体" w:cs="宋体"/>
          <w:sz w:val="24"/>
        </w:rPr>
      </w:pPr>
      <w:r>
        <w:rPr>
          <w:rFonts w:ascii="宋体" w:eastAsia="宋体" w:hAnsi="宋体" w:cs="宋体" w:hint="eastAsia"/>
          <w:sz w:val="24"/>
        </w:rPr>
        <w:t>日期：                                       日期：</w:t>
      </w:r>
    </w:p>
    <w:p w14:paraId="07544292" w14:textId="77777777" w:rsidR="00EE2D7C" w:rsidRDefault="00EE2D7C" w:rsidP="00EE2D7C">
      <w:pPr>
        <w:spacing w:line="360" w:lineRule="auto"/>
        <w:ind w:firstLineChars="150" w:firstLine="361"/>
        <w:rPr>
          <w:rFonts w:ascii="宋体" w:eastAsia="宋体" w:hAnsi="宋体"/>
          <w:b/>
          <w:bCs/>
          <w:sz w:val="24"/>
        </w:rPr>
      </w:pPr>
    </w:p>
    <w:p w14:paraId="468A841A" w14:textId="77777777" w:rsidR="00EE2D7C" w:rsidRDefault="00EE2D7C" w:rsidP="00EE2D7C">
      <w:pPr>
        <w:spacing w:line="360" w:lineRule="auto"/>
        <w:ind w:firstLineChars="150" w:firstLine="361"/>
        <w:rPr>
          <w:rFonts w:ascii="宋体" w:eastAsia="宋体" w:hAnsi="宋体"/>
          <w:b/>
          <w:bCs/>
          <w:sz w:val="24"/>
        </w:rPr>
      </w:pPr>
    </w:p>
    <w:p w14:paraId="6FBA83B9" w14:textId="77777777" w:rsidR="00EE2D7C" w:rsidRDefault="00EE2D7C" w:rsidP="00EE2D7C">
      <w:pPr>
        <w:spacing w:line="360" w:lineRule="auto"/>
        <w:ind w:firstLineChars="150" w:firstLine="361"/>
        <w:rPr>
          <w:rFonts w:ascii="宋体" w:eastAsia="宋体" w:hAnsi="宋体"/>
          <w:b/>
          <w:bCs/>
          <w:sz w:val="24"/>
        </w:rPr>
      </w:pPr>
    </w:p>
    <w:p w14:paraId="4AFAAFFA" w14:textId="4EDC1A7A" w:rsidR="00EE2D7C" w:rsidRDefault="00EE2D7C" w:rsidP="00EE2D7C">
      <w:pPr>
        <w:spacing w:line="360" w:lineRule="auto"/>
        <w:ind w:firstLineChars="150" w:firstLine="361"/>
        <w:rPr>
          <w:rFonts w:ascii="黑体" w:eastAsia="黑体" w:hAnsi="黑体"/>
          <w:szCs w:val="21"/>
        </w:rPr>
      </w:pPr>
      <w:r>
        <w:rPr>
          <w:rFonts w:ascii="宋体" w:eastAsia="宋体" w:hAnsi="宋体" w:hint="eastAsia"/>
          <w:b/>
          <w:bCs/>
          <w:sz w:val="24"/>
        </w:rPr>
        <w:lastRenderedPageBreak/>
        <w:t>附件三：投标文件组成</w:t>
      </w:r>
    </w:p>
    <w:p w14:paraId="0E3DF2E0" w14:textId="77777777" w:rsidR="00EE2D7C" w:rsidRDefault="00EE2D7C" w:rsidP="00EE2D7C">
      <w:pPr>
        <w:snapToGrid w:val="0"/>
        <w:spacing w:line="360" w:lineRule="auto"/>
        <w:jc w:val="center"/>
        <w:rPr>
          <w:rFonts w:ascii="宋体" w:eastAsia="宋体" w:hAnsi="宋体"/>
          <w:szCs w:val="21"/>
        </w:rPr>
      </w:pPr>
    </w:p>
    <w:p w14:paraId="799B21CF" w14:textId="77777777" w:rsidR="00EE2D7C" w:rsidRDefault="00EE2D7C" w:rsidP="00EE2D7C">
      <w:pPr>
        <w:adjustRightInd w:val="0"/>
        <w:snapToGrid w:val="0"/>
        <w:spacing w:line="360" w:lineRule="auto"/>
        <w:rPr>
          <w:rFonts w:ascii="宋体" w:eastAsia="宋体" w:hAnsi="宋体"/>
          <w:szCs w:val="21"/>
        </w:rPr>
      </w:pPr>
      <w:r>
        <w:rPr>
          <w:rFonts w:ascii="宋体" w:eastAsia="宋体" w:hAnsi="宋体" w:hint="eastAsia"/>
          <w:szCs w:val="21"/>
        </w:rPr>
        <w:t>一、</w:t>
      </w:r>
      <w:r w:rsidRPr="00EE2D7C">
        <w:rPr>
          <w:rFonts w:ascii="宋体" w:eastAsia="宋体" w:hAnsi="宋体" w:hint="eastAsia"/>
          <w:szCs w:val="21"/>
        </w:rPr>
        <w:t>投标函（格式附后）</w:t>
      </w:r>
    </w:p>
    <w:p w14:paraId="501237CF" w14:textId="4B977743" w:rsidR="00EE2D7C" w:rsidRPr="00EE2D7C" w:rsidRDefault="00EE2D7C" w:rsidP="00EE2D7C">
      <w:pPr>
        <w:adjustRightInd w:val="0"/>
        <w:snapToGrid w:val="0"/>
        <w:spacing w:line="360" w:lineRule="auto"/>
        <w:rPr>
          <w:rFonts w:ascii="宋体" w:eastAsia="宋体" w:hAnsi="宋体"/>
          <w:szCs w:val="21"/>
        </w:rPr>
      </w:pPr>
      <w:r>
        <w:rPr>
          <w:rFonts w:ascii="宋体" w:eastAsia="宋体" w:hAnsi="宋体" w:hint="eastAsia"/>
          <w:szCs w:val="21"/>
        </w:rPr>
        <w:t>二、</w:t>
      </w:r>
      <w:r w:rsidRPr="00EE2D7C">
        <w:rPr>
          <w:rFonts w:ascii="宋体" w:eastAsia="宋体" w:hAnsi="宋体" w:hint="eastAsia"/>
          <w:szCs w:val="21"/>
        </w:rPr>
        <w:t>法定代表人授权书（格式</w:t>
      </w:r>
      <w:r w:rsidR="00614F8D">
        <w:rPr>
          <w:rFonts w:ascii="宋体" w:eastAsia="宋体" w:hAnsi="宋体" w:hint="eastAsia"/>
          <w:szCs w:val="21"/>
        </w:rPr>
        <w:t>附后</w:t>
      </w:r>
      <w:r w:rsidRPr="00EE2D7C">
        <w:rPr>
          <w:rFonts w:ascii="宋体" w:eastAsia="宋体" w:hAnsi="宋体" w:hint="eastAsia"/>
          <w:szCs w:val="21"/>
        </w:rPr>
        <w:t>）</w:t>
      </w:r>
    </w:p>
    <w:p w14:paraId="4F6D095F" w14:textId="4573A8FA" w:rsidR="00EE2D7C" w:rsidRPr="00EE2D7C" w:rsidRDefault="00EE2D7C" w:rsidP="00EE2D7C">
      <w:pPr>
        <w:adjustRightInd w:val="0"/>
        <w:snapToGrid w:val="0"/>
        <w:spacing w:line="360" w:lineRule="auto"/>
        <w:rPr>
          <w:rFonts w:ascii="宋体" w:eastAsia="宋体" w:hAnsi="宋体"/>
          <w:szCs w:val="21"/>
        </w:rPr>
      </w:pPr>
      <w:r>
        <w:rPr>
          <w:rFonts w:ascii="宋体" w:eastAsia="宋体" w:hAnsi="宋体" w:hint="eastAsia"/>
          <w:szCs w:val="21"/>
        </w:rPr>
        <w:t>三、投标总价及已标价工程量</w:t>
      </w:r>
      <w:r w:rsidRPr="00EE2D7C">
        <w:rPr>
          <w:rFonts w:ascii="宋体" w:eastAsia="宋体" w:hAnsi="宋体" w:hint="eastAsia"/>
          <w:szCs w:val="21"/>
        </w:rPr>
        <w:t>清单</w:t>
      </w:r>
      <w:r>
        <w:rPr>
          <w:rFonts w:ascii="宋体" w:eastAsia="宋体" w:hAnsi="宋体" w:hint="eastAsia"/>
          <w:szCs w:val="21"/>
        </w:rPr>
        <w:t>（</w:t>
      </w:r>
      <w:r>
        <w:rPr>
          <w:rFonts w:ascii="宋体" w:eastAsia="宋体" w:hAnsi="宋体"/>
          <w:szCs w:val="21"/>
        </w:rPr>
        <w:t>E</w:t>
      </w:r>
      <w:r>
        <w:rPr>
          <w:rFonts w:ascii="宋体" w:eastAsia="宋体" w:hAnsi="宋体" w:hint="eastAsia"/>
          <w:szCs w:val="21"/>
        </w:rPr>
        <w:t>xcle文件附后）</w:t>
      </w:r>
    </w:p>
    <w:p w14:paraId="250D4F11" w14:textId="6E3A51F3" w:rsidR="00EE2D7C" w:rsidRPr="00EE2D7C" w:rsidRDefault="00EE2D7C" w:rsidP="00EE2D7C">
      <w:pPr>
        <w:adjustRightInd w:val="0"/>
        <w:snapToGrid w:val="0"/>
        <w:spacing w:line="360" w:lineRule="auto"/>
        <w:rPr>
          <w:rFonts w:ascii="宋体" w:eastAsia="宋体" w:hAnsi="宋体"/>
          <w:szCs w:val="21"/>
        </w:rPr>
      </w:pPr>
      <w:r>
        <w:rPr>
          <w:rFonts w:ascii="宋体" w:eastAsia="宋体" w:hAnsi="宋体" w:hint="eastAsia"/>
          <w:szCs w:val="21"/>
        </w:rPr>
        <w:t>四、</w:t>
      </w:r>
      <w:r w:rsidRPr="00EE2D7C">
        <w:rPr>
          <w:rFonts w:ascii="宋体" w:eastAsia="宋体" w:hAnsi="宋体" w:hint="eastAsia"/>
          <w:szCs w:val="21"/>
        </w:rPr>
        <w:t>合格投标人资格证明文件（包括但不限于招标文件第二条内容）</w:t>
      </w:r>
    </w:p>
    <w:p w14:paraId="0A9EF295" w14:textId="595167D8" w:rsidR="00EE2D7C" w:rsidRPr="00EE2D7C" w:rsidRDefault="00EE2D7C" w:rsidP="00EE2D7C">
      <w:pPr>
        <w:adjustRightInd w:val="0"/>
        <w:snapToGrid w:val="0"/>
        <w:spacing w:line="360" w:lineRule="auto"/>
        <w:rPr>
          <w:rFonts w:ascii="宋体" w:eastAsia="宋体" w:hAnsi="宋体"/>
          <w:szCs w:val="21"/>
        </w:rPr>
      </w:pPr>
      <w:r>
        <w:rPr>
          <w:rFonts w:ascii="宋体" w:eastAsia="宋体" w:hAnsi="宋体" w:hint="eastAsia"/>
          <w:szCs w:val="21"/>
        </w:rPr>
        <w:t>五、投标</w:t>
      </w:r>
      <w:r>
        <w:rPr>
          <w:rFonts w:ascii="宋体" w:eastAsia="宋体" w:hAnsi="宋体"/>
          <w:szCs w:val="21"/>
        </w:rPr>
        <w:t>人认为应提交的其它材料</w:t>
      </w:r>
    </w:p>
    <w:p w14:paraId="0ECCE279" w14:textId="77777777" w:rsidR="00EE2D7C" w:rsidRPr="00EE2D7C" w:rsidRDefault="00EE2D7C" w:rsidP="00EE2D7C">
      <w:pPr>
        <w:adjustRightInd w:val="0"/>
        <w:snapToGrid w:val="0"/>
        <w:spacing w:line="360" w:lineRule="auto"/>
        <w:rPr>
          <w:rFonts w:ascii="宋体" w:eastAsia="宋体" w:hAnsi="宋体"/>
          <w:szCs w:val="21"/>
        </w:rPr>
      </w:pPr>
    </w:p>
    <w:p w14:paraId="6518F31A" w14:textId="77777777" w:rsidR="00EE2D7C" w:rsidRDefault="00EE2D7C" w:rsidP="00EE2D7C">
      <w:pPr>
        <w:spacing w:line="360" w:lineRule="auto"/>
        <w:rPr>
          <w:rFonts w:ascii="宋体" w:eastAsia="宋体" w:hAnsi="宋体" w:cs="宋体"/>
          <w:sz w:val="24"/>
        </w:rPr>
      </w:pPr>
    </w:p>
    <w:p w14:paraId="093320AA" w14:textId="77777777" w:rsidR="00EE2D7C" w:rsidRDefault="00EE2D7C" w:rsidP="00EE2D7C">
      <w:pPr>
        <w:spacing w:line="360" w:lineRule="auto"/>
        <w:rPr>
          <w:rFonts w:ascii="宋体" w:eastAsia="宋体" w:hAnsi="宋体" w:cs="宋体"/>
          <w:sz w:val="24"/>
        </w:rPr>
      </w:pPr>
    </w:p>
    <w:p w14:paraId="0978C2AC" w14:textId="77777777" w:rsidR="00EE2D7C" w:rsidRDefault="00EE2D7C" w:rsidP="00EE2D7C">
      <w:pPr>
        <w:spacing w:line="360" w:lineRule="auto"/>
        <w:rPr>
          <w:rFonts w:ascii="宋体" w:eastAsia="宋体" w:hAnsi="宋体" w:cs="宋体"/>
          <w:sz w:val="24"/>
        </w:rPr>
      </w:pPr>
    </w:p>
    <w:p w14:paraId="78D0FAB3" w14:textId="77777777" w:rsidR="00EE2D7C" w:rsidRDefault="00EE2D7C" w:rsidP="00EE2D7C">
      <w:pPr>
        <w:spacing w:line="360" w:lineRule="auto"/>
        <w:rPr>
          <w:rFonts w:ascii="宋体" w:eastAsia="宋体" w:hAnsi="宋体" w:cs="宋体"/>
          <w:sz w:val="24"/>
        </w:rPr>
      </w:pPr>
    </w:p>
    <w:p w14:paraId="042EAA67" w14:textId="77777777" w:rsidR="00EE2D7C" w:rsidRDefault="00EE2D7C" w:rsidP="00EE2D7C">
      <w:pPr>
        <w:spacing w:line="360" w:lineRule="auto"/>
        <w:rPr>
          <w:rFonts w:ascii="宋体" w:eastAsia="宋体" w:hAnsi="宋体" w:cs="宋体"/>
          <w:sz w:val="24"/>
        </w:rPr>
      </w:pPr>
    </w:p>
    <w:p w14:paraId="0D4BF12F" w14:textId="77777777" w:rsidR="00EE2D7C" w:rsidRDefault="00EE2D7C" w:rsidP="00EE2D7C">
      <w:pPr>
        <w:spacing w:line="360" w:lineRule="auto"/>
        <w:rPr>
          <w:rFonts w:ascii="宋体" w:eastAsia="宋体" w:hAnsi="宋体" w:cs="宋体"/>
          <w:sz w:val="24"/>
        </w:rPr>
      </w:pPr>
    </w:p>
    <w:p w14:paraId="357061A8" w14:textId="77777777" w:rsidR="00EE2D7C" w:rsidRDefault="00EE2D7C" w:rsidP="00EE2D7C">
      <w:pPr>
        <w:spacing w:line="360" w:lineRule="auto"/>
        <w:rPr>
          <w:rFonts w:ascii="宋体" w:eastAsia="宋体" w:hAnsi="宋体" w:cs="宋体"/>
          <w:sz w:val="24"/>
        </w:rPr>
      </w:pPr>
    </w:p>
    <w:p w14:paraId="335F2BBF" w14:textId="77777777" w:rsidR="00EE2D7C" w:rsidRDefault="00EE2D7C" w:rsidP="00EE2D7C">
      <w:pPr>
        <w:spacing w:line="360" w:lineRule="auto"/>
        <w:rPr>
          <w:rFonts w:ascii="宋体" w:eastAsia="宋体" w:hAnsi="宋体" w:cs="宋体"/>
          <w:sz w:val="24"/>
        </w:rPr>
      </w:pPr>
    </w:p>
    <w:p w14:paraId="651DFD53" w14:textId="77777777" w:rsidR="00EE2D7C" w:rsidRDefault="00EE2D7C" w:rsidP="00EE2D7C">
      <w:pPr>
        <w:spacing w:line="360" w:lineRule="auto"/>
        <w:rPr>
          <w:rFonts w:ascii="宋体" w:eastAsia="宋体" w:hAnsi="宋体" w:cs="宋体"/>
          <w:sz w:val="24"/>
        </w:rPr>
      </w:pPr>
    </w:p>
    <w:p w14:paraId="4A8C492B" w14:textId="77777777" w:rsidR="00EE2D7C" w:rsidRDefault="00EE2D7C" w:rsidP="00EE2D7C">
      <w:pPr>
        <w:spacing w:line="360" w:lineRule="auto"/>
        <w:rPr>
          <w:rFonts w:ascii="宋体" w:eastAsia="宋体" w:hAnsi="宋体" w:cs="宋体"/>
          <w:sz w:val="24"/>
        </w:rPr>
      </w:pPr>
    </w:p>
    <w:p w14:paraId="02DFE5AB" w14:textId="77777777" w:rsidR="00EE2D7C" w:rsidRDefault="00EE2D7C" w:rsidP="00EE2D7C">
      <w:pPr>
        <w:spacing w:line="360" w:lineRule="auto"/>
        <w:rPr>
          <w:rFonts w:ascii="宋体" w:eastAsia="宋体" w:hAnsi="宋体" w:cs="宋体"/>
          <w:sz w:val="24"/>
        </w:rPr>
      </w:pPr>
    </w:p>
    <w:p w14:paraId="627A8BF0" w14:textId="77777777" w:rsidR="00EE2D7C" w:rsidRDefault="00EE2D7C" w:rsidP="00EE2D7C">
      <w:pPr>
        <w:spacing w:line="360" w:lineRule="auto"/>
        <w:rPr>
          <w:rFonts w:ascii="宋体" w:eastAsia="宋体" w:hAnsi="宋体" w:cs="宋体"/>
          <w:sz w:val="24"/>
        </w:rPr>
      </w:pPr>
    </w:p>
    <w:p w14:paraId="12576696" w14:textId="77777777" w:rsidR="00EE2D7C" w:rsidRDefault="00EE2D7C" w:rsidP="00EE2D7C">
      <w:pPr>
        <w:spacing w:line="360" w:lineRule="auto"/>
        <w:rPr>
          <w:rFonts w:ascii="宋体" w:eastAsia="宋体" w:hAnsi="宋体" w:cs="宋体"/>
          <w:sz w:val="24"/>
        </w:rPr>
      </w:pPr>
    </w:p>
    <w:p w14:paraId="3E073E4B" w14:textId="77777777" w:rsidR="00EE2D7C" w:rsidRDefault="00EE2D7C" w:rsidP="00EE2D7C">
      <w:pPr>
        <w:spacing w:line="360" w:lineRule="auto"/>
        <w:rPr>
          <w:rFonts w:ascii="宋体" w:eastAsia="宋体" w:hAnsi="宋体" w:cs="宋体"/>
          <w:sz w:val="24"/>
        </w:rPr>
      </w:pPr>
    </w:p>
    <w:p w14:paraId="36ED86C2" w14:textId="77777777" w:rsidR="00EE2D7C" w:rsidRDefault="00EE2D7C" w:rsidP="00EE2D7C">
      <w:pPr>
        <w:spacing w:line="360" w:lineRule="auto"/>
        <w:rPr>
          <w:rFonts w:ascii="宋体" w:eastAsia="宋体" w:hAnsi="宋体" w:cs="宋体"/>
          <w:sz w:val="24"/>
        </w:rPr>
      </w:pPr>
    </w:p>
    <w:p w14:paraId="51578D34" w14:textId="77777777" w:rsidR="00EE2D7C" w:rsidRDefault="00EE2D7C" w:rsidP="00EE2D7C">
      <w:pPr>
        <w:spacing w:line="360" w:lineRule="auto"/>
        <w:rPr>
          <w:rFonts w:ascii="宋体" w:eastAsia="宋体" w:hAnsi="宋体" w:cs="宋体"/>
          <w:sz w:val="24"/>
        </w:rPr>
      </w:pPr>
    </w:p>
    <w:p w14:paraId="26D0DDBB" w14:textId="77777777" w:rsidR="00EE2D7C" w:rsidRDefault="00EE2D7C" w:rsidP="00EE2D7C">
      <w:pPr>
        <w:spacing w:line="360" w:lineRule="auto"/>
        <w:rPr>
          <w:rFonts w:ascii="宋体" w:eastAsia="宋体" w:hAnsi="宋体" w:cs="宋体"/>
          <w:sz w:val="24"/>
        </w:rPr>
      </w:pPr>
    </w:p>
    <w:p w14:paraId="35D7209B" w14:textId="77777777" w:rsidR="00EE2D7C" w:rsidRDefault="00EE2D7C" w:rsidP="00EE2D7C">
      <w:pPr>
        <w:spacing w:line="360" w:lineRule="auto"/>
        <w:rPr>
          <w:rFonts w:ascii="宋体" w:eastAsia="宋体" w:hAnsi="宋体" w:cs="宋体"/>
          <w:sz w:val="24"/>
        </w:rPr>
      </w:pPr>
    </w:p>
    <w:p w14:paraId="190AB3B3" w14:textId="77777777" w:rsidR="00EE2D7C" w:rsidRDefault="00EE2D7C" w:rsidP="00EE2D7C">
      <w:pPr>
        <w:spacing w:line="360" w:lineRule="auto"/>
        <w:rPr>
          <w:rFonts w:ascii="宋体" w:eastAsia="宋体" w:hAnsi="宋体" w:cs="宋体"/>
          <w:sz w:val="24"/>
        </w:rPr>
      </w:pPr>
    </w:p>
    <w:p w14:paraId="4A9CA841" w14:textId="77777777" w:rsidR="00EE2D7C" w:rsidRDefault="00EE2D7C" w:rsidP="00EE2D7C">
      <w:pPr>
        <w:spacing w:line="360" w:lineRule="auto"/>
        <w:rPr>
          <w:rFonts w:ascii="宋体" w:eastAsia="宋体" w:hAnsi="宋体" w:cs="宋体"/>
          <w:sz w:val="24"/>
        </w:rPr>
      </w:pPr>
    </w:p>
    <w:p w14:paraId="76EF915D" w14:textId="77777777" w:rsidR="00EE2D7C" w:rsidRDefault="00EE2D7C" w:rsidP="00EE2D7C">
      <w:pPr>
        <w:spacing w:line="360" w:lineRule="auto"/>
        <w:rPr>
          <w:rFonts w:ascii="宋体" w:eastAsia="宋体" w:hAnsi="宋体" w:cs="宋体"/>
          <w:sz w:val="24"/>
        </w:rPr>
      </w:pPr>
    </w:p>
    <w:p w14:paraId="5FA88F20" w14:textId="77777777" w:rsidR="00EE2D7C" w:rsidRDefault="00EE2D7C" w:rsidP="00EE2D7C">
      <w:pPr>
        <w:spacing w:line="360" w:lineRule="auto"/>
        <w:rPr>
          <w:rFonts w:ascii="宋体" w:eastAsia="宋体" w:hAnsi="宋体" w:cs="宋体"/>
          <w:sz w:val="24"/>
        </w:rPr>
      </w:pPr>
    </w:p>
    <w:p w14:paraId="60879FA8" w14:textId="77777777" w:rsidR="00EE2D7C" w:rsidRDefault="00EE2D7C" w:rsidP="00EE2D7C">
      <w:pPr>
        <w:spacing w:line="360" w:lineRule="auto"/>
        <w:rPr>
          <w:rFonts w:ascii="宋体" w:eastAsia="宋体" w:hAnsi="宋体" w:cs="宋体"/>
          <w:sz w:val="24"/>
        </w:rPr>
      </w:pPr>
    </w:p>
    <w:p w14:paraId="4E04D27D" w14:textId="3671C475" w:rsidR="00EE2D7C" w:rsidRDefault="00EE2D7C" w:rsidP="00EE2D7C">
      <w:pPr>
        <w:adjustRightInd w:val="0"/>
        <w:spacing w:line="360" w:lineRule="auto"/>
        <w:rPr>
          <w:rFonts w:ascii="宋体" w:eastAsia="宋体" w:hAnsi="宋体"/>
          <w:szCs w:val="21"/>
        </w:rPr>
      </w:pPr>
      <w:r>
        <w:rPr>
          <w:rFonts w:ascii="宋体" w:eastAsia="宋体" w:hAnsi="宋体" w:hint="eastAsia"/>
          <w:b/>
          <w:bCs/>
          <w:szCs w:val="21"/>
        </w:rPr>
        <w:lastRenderedPageBreak/>
        <w:t>一、投标函（格式）</w:t>
      </w:r>
    </w:p>
    <w:p w14:paraId="2A0BD2D0" w14:textId="77777777" w:rsidR="00EE2D7C" w:rsidRDefault="00EE2D7C" w:rsidP="00EE2D7C">
      <w:pPr>
        <w:pStyle w:val="a3"/>
        <w:spacing w:line="360" w:lineRule="auto"/>
        <w:jc w:val="center"/>
        <w:rPr>
          <w:rFonts w:ascii="Times New Roman" w:hAnsi="Times New Roman"/>
        </w:rPr>
      </w:pPr>
    </w:p>
    <w:p w14:paraId="22A34164" w14:textId="61BD1127" w:rsidR="00EE2D7C" w:rsidRDefault="00EE2D7C" w:rsidP="00EE2D7C">
      <w:pPr>
        <w:spacing w:line="360" w:lineRule="auto"/>
        <w:rPr>
          <w:rFonts w:ascii="宋体" w:eastAsia="宋体" w:hAnsi="宋体"/>
          <w:szCs w:val="21"/>
        </w:rPr>
      </w:pPr>
      <w:r>
        <w:rPr>
          <w:rFonts w:ascii="宋体" w:eastAsia="宋体" w:hAnsi="宋体" w:hint="eastAsia"/>
          <w:szCs w:val="21"/>
        </w:rPr>
        <w:t>扬州泰州国际机场投资建设有限责任公司：</w:t>
      </w:r>
    </w:p>
    <w:p w14:paraId="6C106C45" w14:textId="77777777" w:rsidR="00EE2D7C" w:rsidRDefault="00EE2D7C" w:rsidP="00EE2D7C">
      <w:pPr>
        <w:spacing w:line="360" w:lineRule="auto"/>
        <w:rPr>
          <w:rFonts w:ascii="宋体" w:eastAsia="宋体" w:hAnsi="宋体"/>
          <w:szCs w:val="21"/>
        </w:rPr>
      </w:pPr>
      <w:r>
        <w:rPr>
          <w:rFonts w:ascii="宋体" w:eastAsia="宋体" w:hAnsi="宋体"/>
          <w:szCs w:val="21"/>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（投标人全称）</w:t>
      </w:r>
      <w:r>
        <w:rPr>
          <w:rFonts w:ascii="宋体" w:eastAsia="宋体" w:hAnsi="宋体" w:hint="eastAsia"/>
          <w:szCs w:val="21"/>
        </w:rPr>
        <w:t>授权</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（全权代表姓名、职务）</w:t>
      </w:r>
      <w:r>
        <w:rPr>
          <w:rFonts w:ascii="宋体" w:eastAsia="宋体" w:hAnsi="宋体" w:hint="eastAsia"/>
          <w:szCs w:val="21"/>
        </w:rPr>
        <w:t>为全权代表，参加贵方组织的</w:t>
      </w:r>
      <w:r>
        <w:rPr>
          <w:rFonts w:ascii="宋体" w:eastAsia="宋体" w:hAnsi="宋体"/>
          <w:szCs w:val="21"/>
          <w:u w:val="single"/>
        </w:rPr>
        <w:t xml:space="preserve">            </w:t>
      </w:r>
      <w:r>
        <w:rPr>
          <w:rFonts w:ascii="宋体" w:eastAsia="宋体" w:hAnsi="宋体" w:hint="eastAsia"/>
          <w:szCs w:val="21"/>
          <w:u w:val="single"/>
        </w:rPr>
        <w:t>（项目名称）</w:t>
      </w:r>
      <w:r>
        <w:rPr>
          <w:rFonts w:ascii="宋体" w:eastAsia="宋体" w:hAnsi="宋体" w:hint="eastAsia"/>
          <w:szCs w:val="21"/>
        </w:rPr>
        <w:t>的有关活动，为此：</w:t>
      </w:r>
    </w:p>
    <w:p w14:paraId="4D169631" w14:textId="77777777" w:rsidR="00EE2D7C" w:rsidRDefault="00EE2D7C" w:rsidP="00EE2D7C">
      <w:pPr>
        <w:numPr>
          <w:ilvl w:val="0"/>
          <w:numId w:val="5"/>
        </w:numPr>
        <w:tabs>
          <w:tab w:val="left" w:pos="1260"/>
        </w:tabs>
        <w:spacing w:line="360" w:lineRule="auto"/>
        <w:ind w:firstLineChars="200" w:firstLine="420"/>
        <w:rPr>
          <w:rFonts w:ascii="宋体" w:eastAsia="宋体" w:hAnsi="宋体"/>
          <w:kern w:val="0"/>
          <w:szCs w:val="21"/>
        </w:rPr>
      </w:pPr>
      <w:r>
        <w:rPr>
          <w:rFonts w:ascii="宋体" w:eastAsia="宋体" w:hAnsi="宋体" w:hint="eastAsia"/>
          <w:szCs w:val="21"/>
        </w:rPr>
        <w:t>提供投标文件规定的全部投标文件（正本</w:t>
      </w:r>
      <w:r>
        <w:rPr>
          <w:rFonts w:ascii="宋体" w:eastAsia="宋体" w:hAnsi="宋体" w:hint="eastAsia"/>
          <w:szCs w:val="21"/>
          <w:u w:val="single"/>
        </w:rPr>
        <w:t xml:space="preserve">   </w:t>
      </w:r>
      <w:r>
        <w:rPr>
          <w:rFonts w:ascii="宋体" w:eastAsia="宋体" w:hAnsi="宋体" w:hint="eastAsia"/>
          <w:szCs w:val="21"/>
        </w:rPr>
        <w:t>份，副本</w:t>
      </w:r>
      <w:r>
        <w:rPr>
          <w:rFonts w:ascii="宋体" w:eastAsia="宋体" w:hAnsi="宋体" w:hint="eastAsia"/>
          <w:szCs w:val="21"/>
          <w:u w:val="single"/>
        </w:rPr>
        <w:t xml:space="preserve">   </w:t>
      </w:r>
      <w:r>
        <w:rPr>
          <w:rFonts w:ascii="宋体" w:eastAsia="宋体" w:hAnsi="宋体" w:hint="eastAsia"/>
          <w:szCs w:val="21"/>
        </w:rPr>
        <w:t>份）。</w:t>
      </w:r>
    </w:p>
    <w:p w14:paraId="768CAAD7" w14:textId="77777777" w:rsidR="00EE2D7C" w:rsidRDefault="00EE2D7C" w:rsidP="00EE2D7C">
      <w:pPr>
        <w:numPr>
          <w:ilvl w:val="0"/>
          <w:numId w:val="5"/>
        </w:numPr>
        <w:tabs>
          <w:tab w:val="left" w:pos="1260"/>
        </w:tabs>
        <w:spacing w:line="360" w:lineRule="auto"/>
        <w:ind w:firstLineChars="200" w:firstLine="420"/>
        <w:rPr>
          <w:rFonts w:ascii="宋体" w:eastAsia="宋体" w:hAnsi="宋体"/>
          <w:kern w:val="0"/>
          <w:szCs w:val="21"/>
        </w:rPr>
      </w:pPr>
      <w:r>
        <w:rPr>
          <w:rFonts w:ascii="宋体" w:eastAsia="宋体" w:hAnsi="宋体"/>
          <w:kern w:val="0"/>
          <w:szCs w:val="21"/>
        </w:rPr>
        <w:t>在研究了上述项目的招标文件和考察了工程现场后，我们已完全了解本工程的工作内容和外部条件，愿意以人民币（大写）__________元（RMB________元）的报价（</w:t>
      </w:r>
      <w:r>
        <w:rPr>
          <w:rFonts w:ascii="宋体" w:eastAsia="宋体" w:hAnsi="宋体" w:hint="eastAsia"/>
          <w:kern w:val="0"/>
          <w:szCs w:val="21"/>
        </w:rPr>
        <w:t>报价</w:t>
      </w:r>
      <w:r>
        <w:rPr>
          <w:rFonts w:ascii="宋体" w:eastAsia="宋体" w:hAnsi="宋体"/>
          <w:kern w:val="0"/>
          <w:szCs w:val="21"/>
        </w:rPr>
        <w:t>清单附后），完成本合同工作及其缺陷修复。</w:t>
      </w:r>
    </w:p>
    <w:p w14:paraId="0D830088" w14:textId="77777777" w:rsidR="00EE2D7C" w:rsidRDefault="00EE2D7C" w:rsidP="00EE2D7C">
      <w:pPr>
        <w:numPr>
          <w:ilvl w:val="0"/>
          <w:numId w:val="5"/>
        </w:numPr>
        <w:tabs>
          <w:tab w:val="left" w:pos="1260"/>
        </w:tabs>
        <w:spacing w:line="360" w:lineRule="auto"/>
        <w:ind w:firstLineChars="200" w:firstLine="420"/>
        <w:rPr>
          <w:rFonts w:ascii="宋体" w:eastAsia="宋体" w:hAnsi="宋体"/>
          <w:kern w:val="0"/>
          <w:szCs w:val="21"/>
        </w:rPr>
      </w:pPr>
      <w:r>
        <w:rPr>
          <w:rFonts w:ascii="宋体" w:eastAsia="宋体" w:hAnsi="宋体"/>
          <w:kern w:val="0"/>
          <w:szCs w:val="21"/>
        </w:rPr>
        <w:t>如果你单位接受我们的报价，我们将保证</w:t>
      </w:r>
      <w:r>
        <w:rPr>
          <w:rFonts w:ascii="宋体" w:eastAsia="宋体" w:hAnsi="宋体" w:hint="eastAsia"/>
          <w:kern w:val="0"/>
          <w:szCs w:val="21"/>
        </w:rPr>
        <w:t>在</w:t>
      </w:r>
      <w:r>
        <w:rPr>
          <w:rFonts w:ascii="宋体" w:eastAsia="宋体" w:hAnsi="宋体" w:hint="eastAsia"/>
          <w:bCs/>
          <w:szCs w:val="21"/>
        </w:rPr>
        <w:t>中标通知书发出/合同签订之日起</w:t>
      </w:r>
      <w:r>
        <w:rPr>
          <w:rFonts w:ascii="宋体" w:eastAsia="宋体" w:hAnsi="宋体"/>
          <w:kern w:val="0"/>
          <w:szCs w:val="21"/>
        </w:rPr>
        <w:t>_____</w:t>
      </w:r>
      <w:r>
        <w:rPr>
          <w:rFonts w:ascii="宋体" w:eastAsia="宋体" w:hAnsi="宋体" w:cs="宋体" w:hint="eastAsia"/>
          <w:szCs w:val="21"/>
        </w:rPr>
        <w:t>日历日</w:t>
      </w:r>
      <w:r>
        <w:rPr>
          <w:rFonts w:ascii="宋体" w:eastAsia="宋体" w:hAnsi="宋体"/>
          <w:kern w:val="0"/>
          <w:szCs w:val="21"/>
        </w:rPr>
        <w:t>内完成各项工作，达到招标人满意的程度并通过验收。</w:t>
      </w:r>
    </w:p>
    <w:p w14:paraId="75B80FC9" w14:textId="77777777" w:rsidR="00EE2D7C" w:rsidRDefault="00EE2D7C" w:rsidP="00EE2D7C">
      <w:pPr>
        <w:numPr>
          <w:ilvl w:val="0"/>
          <w:numId w:val="5"/>
        </w:numPr>
        <w:tabs>
          <w:tab w:val="left" w:pos="1260"/>
        </w:tabs>
        <w:spacing w:line="360" w:lineRule="auto"/>
        <w:rPr>
          <w:rFonts w:ascii="宋体" w:eastAsia="宋体" w:hAnsi="宋体"/>
          <w:bCs/>
          <w:szCs w:val="21"/>
        </w:rPr>
      </w:pPr>
      <w:r>
        <w:rPr>
          <w:rFonts w:ascii="宋体" w:eastAsia="宋体" w:hAnsi="宋体"/>
          <w:kern w:val="0"/>
          <w:szCs w:val="21"/>
        </w:rPr>
        <w:t>我们理解招标人有权接受或拒绝所收到的任何报价；同时也理解招标人不负担我们的任何报价费用。</w:t>
      </w:r>
      <w:r>
        <w:rPr>
          <w:rFonts w:ascii="宋体" w:eastAsia="宋体" w:hAnsi="宋体" w:hint="eastAsia"/>
          <w:szCs w:val="21"/>
        </w:rPr>
        <w:t>。</w:t>
      </w:r>
    </w:p>
    <w:p w14:paraId="31427C92" w14:textId="77777777" w:rsidR="00EE2D7C" w:rsidRDefault="00EE2D7C" w:rsidP="00EE2D7C">
      <w:pPr>
        <w:numPr>
          <w:ilvl w:val="0"/>
          <w:numId w:val="5"/>
        </w:numPr>
        <w:tabs>
          <w:tab w:val="left" w:pos="1260"/>
        </w:tabs>
        <w:spacing w:line="360" w:lineRule="auto"/>
        <w:rPr>
          <w:rFonts w:ascii="宋体" w:eastAsia="宋体" w:hAnsi="宋体"/>
          <w:szCs w:val="21"/>
        </w:rPr>
      </w:pPr>
      <w:r>
        <w:rPr>
          <w:rFonts w:ascii="宋体" w:eastAsia="宋体" w:hAnsi="宋体" w:hint="eastAsia"/>
          <w:szCs w:val="21"/>
        </w:rPr>
        <w:t>与本投标文件有关的一切往来联系电话（手机）：</w:t>
      </w:r>
      <w:r>
        <w:rPr>
          <w:rFonts w:ascii="宋体" w:eastAsia="宋体" w:hAnsi="宋体" w:hint="eastAsia"/>
          <w:szCs w:val="21"/>
          <w:u w:val="single"/>
        </w:rPr>
        <w:t xml:space="preserve">          </w:t>
      </w:r>
      <w:r>
        <w:rPr>
          <w:rFonts w:ascii="宋体" w:eastAsia="宋体" w:hAnsi="宋体" w:hint="eastAsia"/>
          <w:szCs w:val="21"/>
        </w:rPr>
        <w:t>；邮件地址：</w:t>
      </w:r>
      <w:r>
        <w:rPr>
          <w:rFonts w:ascii="宋体" w:eastAsia="宋体" w:hAnsi="宋体" w:hint="eastAsia"/>
          <w:szCs w:val="21"/>
          <w:u w:val="single"/>
        </w:rPr>
        <w:t xml:space="preserve">        </w:t>
      </w:r>
      <w:r>
        <w:rPr>
          <w:rFonts w:ascii="宋体" w:eastAsia="宋体" w:hAnsi="宋体" w:hint="eastAsia"/>
          <w:szCs w:val="21"/>
        </w:rPr>
        <w:t>。</w:t>
      </w:r>
    </w:p>
    <w:p w14:paraId="5EB1ABE7" w14:textId="77777777" w:rsidR="00EE2D7C" w:rsidRDefault="00EE2D7C" w:rsidP="00EE2D7C">
      <w:pPr>
        <w:spacing w:line="360" w:lineRule="auto"/>
        <w:rPr>
          <w:rFonts w:ascii="宋体" w:eastAsia="宋体" w:hAnsi="宋体"/>
          <w:szCs w:val="21"/>
        </w:rPr>
      </w:pPr>
      <w:r>
        <w:rPr>
          <w:rFonts w:ascii="宋体" w:eastAsia="宋体" w:hAnsi="宋体" w:hint="eastAsia"/>
          <w:szCs w:val="21"/>
        </w:rPr>
        <w:t xml:space="preserve">                                    </w:t>
      </w:r>
    </w:p>
    <w:p w14:paraId="611CA5F7" w14:textId="77777777" w:rsidR="00EE2D7C" w:rsidRDefault="00EE2D7C" w:rsidP="00EE2D7C">
      <w:pPr>
        <w:spacing w:line="360" w:lineRule="auto"/>
        <w:rPr>
          <w:rFonts w:ascii="宋体" w:eastAsia="宋体" w:hAnsi="宋体"/>
          <w:szCs w:val="21"/>
        </w:rPr>
      </w:pPr>
    </w:p>
    <w:p w14:paraId="2317E7E6" w14:textId="77777777" w:rsidR="00EE2D7C" w:rsidRDefault="00EE2D7C" w:rsidP="00EE2D7C">
      <w:pPr>
        <w:spacing w:line="360" w:lineRule="auto"/>
        <w:rPr>
          <w:rFonts w:ascii="宋体" w:eastAsia="宋体" w:hAnsi="宋体"/>
          <w:szCs w:val="21"/>
        </w:rPr>
      </w:pPr>
      <w:r>
        <w:rPr>
          <w:rFonts w:ascii="宋体" w:eastAsia="宋体" w:hAnsi="宋体" w:hint="eastAsia"/>
          <w:szCs w:val="21"/>
        </w:rPr>
        <w:t xml:space="preserve"> 投标人名称（盖章）：</w:t>
      </w:r>
      <w:r>
        <w:rPr>
          <w:rFonts w:ascii="宋体" w:eastAsia="宋体" w:hAnsi="宋体" w:hint="eastAsia"/>
          <w:szCs w:val="21"/>
          <w:u w:val="single"/>
        </w:rPr>
        <w:t xml:space="preserve">                                      </w:t>
      </w:r>
    </w:p>
    <w:p w14:paraId="67281CFF" w14:textId="77777777" w:rsidR="00EE2D7C" w:rsidRDefault="00EE2D7C" w:rsidP="00EE2D7C">
      <w:pPr>
        <w:spacing w:line="360" w:lineRule="auto"/>
        <w:rPr>
          <w:rFonts w:ascii="宋体" w:eastAsia="宋体" w:hAnsi="宋体"/>
          <w:szCs w:val="21"/>
        </w:rPr>
      </w:pPr>
      <w:r>
        <w:rPr>
          <w:rFonts w:ascii="宋体" w:eastAsia="宋体" w:hAnsi="宋体" w:hint="eastAsia"/>
          <w:szCs w:val="21"/>
        </w:rPr>
        <w:t xml:space="preserve"> 投标人代表（签字）：</w:t>
      </w:r>
      <w:r>
        <w:rPr>
          <w:rFonts w:ascii="宋体" w:eastAsia="宋体" w:hAnsi="宋体" w:hint="eastAsia"/>
          <w:szCs w:val="21"/>
          <w:u w:val="single"/>
        </w:rPr>
        <w:t xml:space="preserve">                                      </w:t>
      </w:r>
      <w:r>
        <w:rPr>
          <w:rFonts w:ascii="宋体" w:eastAsia="宋体" w:hAnsi="宋体" w:hint="eastAsia"/>
          <w:szCs w:val="21"/>
        </w:rPr>
        <w:t xml:space="preserve"> </w:t>
      </w:r>
    </w:p>
    <w:p w14:paraId="08ED568E" w14:textId="77777777" w:rsidR="00EE2D7C" w:rsidRDefault="00EE2D7C" w:rsidP="00EE2D7C">
      <w:pPr>
        <w:spacing w:line="360" w:lineRule="auto"/>
        <w:rPr>
          <w:rFonts w:ascii="宋体" w:eastAsia="宋体" w:hAnsi="宋体"/>
          <w:szCs w:val="21"/>
          <w:u w:val="single"/>
        </w:rPr>
      </w:pPr>
      <w:r>
        <w:rPr>
          <w:rFonts w:ascii="宋体" w:eastAsia="宋体" w:hAnsi="宋体" w:hint="eastAsia"/>
          <w:szCs w:val="21"/>
        </w:rPr>
        <w:t xml:space="preserve"> 日             期：</w:t>
      </w:r>
      <w:r>
        <w:rPr>
          <w:rFonts w:ascii="宋体" w:eastAsia="宋体" w:hAnsi="宋体" w:hint="eastAsia"/>
          <w:szCs w:val="21"/>
          <w:u w:val="single"/>
        </w:rPr>
        <w:t xml:space="preserve">                                      </w:t>
      </w:r>
    </w:p>
    <w:p w14:paraId="141E38FD" w14:textId="77777777" w:rsidR="00EE2D7C" w:rsidRDefault="00EE2D7C" w:rsidP="00EE2D7C">
      <w:pPr>
        <w:spacing w:line="360" w:lineRule="auto"/>
        <w:rPr>
          <w:rFonts w:ascii="宋体" w:eastAsia="宋体" w:hAnsi="宋体" w:cs="宋体"/>
          <w:sz w:val="24"/>
        </w:rPr>
      </w:pPr>
    </w:p>
    <w:p w14:paraId="667D0C9D" w14:textId="77777777" w:rsidR="00EE2D7C" w:rsidRDefault="00EE2D7C" w:rsidP="00EE2D7C">
      <w:pPr>
        <w:spacing w:line="360" w:lineRule="auto"/>
        <w:rPr>
          <w:rFonts w:ascii="宋体" w:eastAsia="宋体" w:hAnsi="宋体" w:cs="宋体"/>
          <w:sz w:val="24"/>
        </w:rPr>
      </w:pPr>
    </w:p>
    <w:p w14:paraId="10E95003" w14:textId="77777777" w:rsidR="00EE2D7C" w:rsidRDefault="00EE2D7C" w:rsidP="00EE2D7C">
      <w:pPr>
        <w:spacing w:line="360" w:lineRule="auto"/>
        <w:rPr>
          <w:rFonts w:ascii="宋体" w:eastAsia="宋体" w:hAnsi="宋体"/>
          <w:b/>
          <w:szCs w:val="21"/>
        </w:rPr>
      </w:pPr>
    </w:p>
    <w:p w14:paraId="1A4BA4A9" w14:textId="77777777" w:rsidR="00EE2D7C" w:rsidRDefault="00EE2D7C" w:rsidP="00EE2D7C">
      <w:pPr>
        <w:spacing w:line="360" w:lineRule="auto"/>
        <w:rPr>
          <w:rFonts w:ascii="宋体" w:eastAsia="宋体" w:hAnsi="宋体"/>
          <w:b/>
          <w:szCs w:val="21"/>
        </w:rPr>
      </w:pPr>
    </w:p>
    <w:p w14:paraId="77DB5D5A" w14:textId="77777777" w:rsidR="00EE2D7C" w:rsidRDefault="00EE2D7C" w:rsidP="00EE2D7C">
      <w:pPr>
        <w:spacing w:line="360" w:lineRule="auto"/>
        <w:rPr>
          <w:rFonts w:ascii="宋体" w:eastAsia="宋体" w:hAnsi="宋体"/>
          <w:b/>
          <w:szCs w:val="21"/>
        </w:rPr>
      </w:pPr>
    </w:p>
    <w:p w14:paraId="51C57533" w14:textId="77777777" w:rsidR="00EE2D7C" w:rsidRDefault="00EE2D7C" w:rsidP="00EE2D7C">
      <w:pPr>
        <w:spacing w:line="360" w:lineRule="auto"/>
        <w:rPr>
          <w:rFonts w:ascii="宋体" w:eastAsia="宋体" w:hAnsi="宋体"/>
          <w:b/>
          <w:szCs w:val="21"/>
        </w:rPr>
      </w:pPr>
    </w:p>
    <w:p w14:paraId="459E88CF" w14:textId="77777777" w:rsidR="00EE2D7C" w:rsidRDefault="00EE2D7C" w:rsidP="00EE2D7C">
      <w:pPr>
        <w:spacing w:line="360" w:lineRule="auto"/>
        <w:rPr>
          <w:rFonts w:ascii="宋体" w:eastAsia="宋体" w:hAnsi="宋体"/>
          <w:b/>
          <w:szCs w:val="21"/>
        </w:rPr>
      </w:pPr>
    </w:p>
    <w:p w14:paraId="27750DC4" w14:textId="77777777" w:rsidR="00EE2D7C" w:rsidRDefault="00EE2D7C" w:rsidP="00EE2D7C">
      <w:pPr>
        <w:spacing w:line="360" w:lineRule="auto"/>
        <w:rPr>
          <w:rFonts w:ascii="宋体" w:eastAsia="宋体" w:hAnsi="宋体"/>
          <w:b/>
          <w:szCs w:val="21"/>
        </w:rPr>
      </w:pPr>
    </w:p>
    <w:p w14:paraId="5370034B" w14:textId="77777777" w:rsidR="00EE2D7C" w:rsidRDefault="00EE2D7C" w:rsidP="00EE2D7C">
      <w:pPr>
        <w:spacing w:line="360" w:lineRule="auto"/>
        <w:rPr>
          <w:rFonts w:ascii="宋体" w:eastAsia="宋体" w:hAnsi="宋体"/>
          <w:b/>
          <w:szCs w:val="21"/>
        </w:rPr>
      </w:pPr>
    </w:p>
    <w:p w14:paraId="77EB1918" w14:textId="77777777" w:rsidR="00EE2D7C" w:rsidRDefault="00EE2D7C" w:rsidP="00EE2D7C">
      <w:pPr>
        <w:spacing w:line="360" w:lineRule="auto"/>
        <w:rPr>
          <w:rFonts w:ascii="宋体" w:eastAsia="宋体" w:hAnsi="宋体"/>
          <w:b/>
          <w:szCs w:val="21"/>
        </w:rPr>
      </w:pPr>
    </w:p>
    <w:p w14:paraId="43F32997" w14:textId="77777777" w:rsidR="00EE2D7C" w:rsidRDefault="00EE2D7C" w:rsidP="00EE2D7C">
      <w:pPr>
        <w:spacing w:line="360" w:lineRule="auto"/>
        <w:rPr>
          <w:rFonts w:ascii="宋体" w:eastAsia="宋体" w:hAnsi="宋体"/>
          <w:b/>
          <w:szCs w:val="21"/>
        </w:rPr>
      </w:pPr>
    </w:p>
    <w:p w14:paraId="14C6F8F5" w14:textId="112E9ABE" w:rsidR="00E737FC" w:rsidRDefault="002D7979" w:rsidP="00EE2D7C">
      <w:pPr>
        <w:spacing w:line="360" w:lineRule="auto"/>
        <w:rPr>
          <w:rFonts w:ascii="宋体" w:eastAsia="宋体" w:hAnsi="宋体"/>
          <w:b/>
          <w:szCs w:val="21"/>
        </w:rPr>
      </w:pPr>
      <w:r>
        <w:rPr>
          <w:rFonts w:ascii="宋体" w:eastAsia="宋体" w:hAnsi="宋体" w:hint="eastAsia"/>
          <w:b/>
          <w:szCs w:val="21"/>
        </w:rPr>
        <w:lastRenderedPageBreak/>
        <w:t>二</w:t>
      </w:r>
      <w:r w:rsidR="00E429C3">
        <w:rPr>
          <w:rFonts w:ascii="宋体" w:eastAsia="宋体" w:hAnsi="宋体" w:hint="eastAsia"/>
          <w:b/>
          <w:szCs w:val="21"/>
        </w:rPr>
        <w:t>、法定代表人授权书（格式）</w:t>
      </w:r>
    </w:p>
    <w:p w14:paraId="30497E96" w14:textId="77777777" w:rsidR="00E737FC" w:rsidRDefault="00E429C3">
      <w:pPr>
        <w:spacing w:line="360" w:lineRule="auto"/>
        <w:rPr>
          <w:rFonts w:ascii="宋体" w:eastAsia="宋体" w:hAnsi="宋体"/>
          <w:szCs w:val="21"/>
        </w:rPr>
      </w:pPr>
      <w:r>
        <w:rPr>
          <w:rFonts w:ascii="宋体" w:eastAsia="宋体" w:hAnsi="宋体" w:hint="eastAsia"/>
          <w:szCs w:val="21"/>
        </w:rPr>
        <w:t xml:space="preserve">    本授权书声明：注册于[</w:t>
      </w:r>
      <w:r>
        <w:rPr>
          <w:rFonts w:ascii="宋体" w:eastAsia="宋体" w:hAnsi="宋体" w:hint="eastAsia"/>
          <w:szCs w:val="21"/>
          <w:u w:val="single"/>
        </w:rPr>
        <w:t>国家或地区的名称</w:t>
      </w:r>
      <w:r>
        <w:rPr>
          <w:rFonts w:ascii="宋体" w:eastAsia="宋体" w:hAnsi="宋体" w:hint="eastAsia"/>
          <w:szCs w:val="21"/>
        </w:rPr>
        <w:t>]的[</w:t>
      </w:r>
      <w:r>
        <w:rPr>
          <w:rFonts w:ascii="宋体" w:eastAsia="宋体" w:hAnsi="宋体" w:hint="eastAsia"/>
          <w:szCs w:val="21"/>
          <w:u w:val="single"/>
        </w:rPr>
        <w:t>公司名称</w:t>
      </w:r>
      <w:r>
        <w:rPr>
          <w:rFonts w:ascii="宋体" w:eastAsia="宋体" w:hAnsi="宋体" w:hint="eastAsia"/>
          <w:szCs w:val="21"/>
        </w:rPr>
        <w:t>]的在下面签字的[</w:t>
      </w:r>
      <w:r>
        <w:rPr>
          <w:rFonts w:ascii="宋体" w:eastAsia="宋体" w:hAnsi="宋体" w:hint="eastAsia"/>
          <w:szCs w:val="21"/>
          <w:u w:val="single"/>
        </w:rPr>
        <w:t>法定代表人姓名、职务</w:t>
      </w:r>
      <w:r>
        <w:rPr>
          <w:rFonts w:ascii="宋体" w:eastAsia="宋体" w:hAnsi="宋体" w:hint="eastAsia"/>
          <w:szCs w:val="21"/>
        </w:rPr>
        <w:t>]代表本公司授权[</w:t>
      </w:r>
      <w:r>
        <w:rPr>
          <w:rFonts w:ascii="宋体" w:eastAsia="宋体" w:hAnsi="宋体" w:hint="eastAsia"/>
          <w:szCs w:val="21"/>
          <w:u w:val="single"/>
        </w:rPr>
        <w:t>单位名称</w:t>
      </w:r>
      <w:r>
        <w:rPr>
          <w:rFonts w:ascii="宋体" w:eastAsia="宋体" w:hAnsi="宋体" w:hint="eastAsia"/>
          <w:szCs w:val="21"/>
        </w:rPr>
        <w:t>]的在下面签字的[</w:t>
      </w:r>
      <w:r>
        <w:rPr>
          <w:rFonts w:ascii="宋体" w:eastAsia="宋体" w:hAnsi="宋体" w:hint="eastAsia"/>
          <w:szCs w:val="21"/>
          <w:u w:val="single"/>
        </w:rPr>
        <w:t>被授权人的姓名、职务</w:t>
      </w:r>
      <w:r>
        <w:rPr>
          <w:rFonts w:ascii="宋体" w:eastAsia="宋体" w:hAnsi="宋体" w:hint="eastAsia"/>
          <w:szCs w:val="21"/>
        </w:rPr>
        <w:t>]为本公司的合法代理人，就[</w:t>
      </w:r>
      <w:r>
        <w:rPr>
          <w:rFonts w:ascii="宋体" w:eastAsia="宋体" w:hAnsi="宋体" w:hint="eastAsia"/>
          <w:szCs w:val="21"/>
          <w:u w:val="single"/>
        </w:rPr>
        <w:t>项目名称</w:t>
      </w:r>
      <w:r>
        <w:rPr>
          <w:rFonts w:ascii="宋体" w:eastAsia="宋体" w:hAnsi="宋体" w:hint="eastAsia"/>
          <w:szCs w:val="21"/>
        </w:rPr>
        <w:t>]参与投标，以本公司名义处理一切与之有关的事务。</w:t>
      </w:r>
    </w:p>
    <w:p w14:paraId="0E8A0115" w14:textId="77777777" w:rsidR="00E737FC" w:rsidRDefault="00E429C3">
      <w:pPr>
        <w:spacing w:after="720" w:line="360" w:lineRule="auto"/>
        <w:rPr>
          <w:rFonts w:ascii="宋体" w:eastAsia="宋体" w:hAnsi="宋体"/>
          <w:szCs w:val="21"/>
        </w:rPr>
      </w:pPr>
      <w:r>
        <w:rPr>
          <w:rFonts w:ascii="宋体" w:eastAsia="宋体" w:hAnsi="宋体" w:hint="eastAsia"/>
          <w:szCs w:val="21"/>
        </w:rPr>
        <w:t xml:space="preserve">    本授权书于[]年[]月[]日签字生效，特此声明。</w:t>
      </w:r>
    </w:p>
    <w:p w14:paraId="5F584C22" w14:textId="7F7769DA" w:rsidR="00E737FC" w:rsidRDefault="00E429C3" w:rsidP="00AE05C0">
      <w:pPr>
        <w:wordWrap w:val="0"/>
        <w:spacing w:line="360" w:lineRule="auto"/>
        <w:jc w:val="right"/>
        <w:rPr>
          <w:rFonts w:ascii="宋体" w:eastAsia="宋体" w:hAnsi="宋体"/>
          <w:szCs w:val="21"/>
          <w:u w:val="single"/>
        </w:rPr>
      </w:pPr>
      <w:r>
        <w:rPr>
          <w:rFonts w:ascii="宋体" w:eastAsia="宋体" w:hAnsi="宋体" w:hint="eastAsia"/>
          <w:szCs w:val="21"/>
        </w:rPr>
        <w:t>投标人名称（盖章）</w:t>
      </w:r>
      <w:r w:rsidR="00AE05C0">
        <w:rPr>
          <w:rFonts w:ascii="宋体" w:eastAsia="宋体" w:hAnsi="宋体" w:hint="eastAsia"/>
          <w:szCs w:val="21"/>
        </w:rPr>
        <w:t xml:space="preserve"> </w:t>
      </w:r>
      <w:r w:rsidR="00AE05C0">
        <w:rPr>
          <w:rFonts w:ascii="宋体" w:eastAsia="宋体" w:hAnsi="宋体"/>
          <w:szCs w:val="21"/>
        </w:rPr>
        <w:t xml:space="preserve">                            </w:t>
      </w:r>
    </w:p>
    <w:p w14:paraId="596D9575" w14:textId="60F42823" w:rsidR="00E737FC" w:rsidRDefault="00E429C3" w:rsidP="00AE05C0">
      <w:pPr>
        <w:wordWrap w:val="0"/>
        <w:spacing w:line="360" w:lineRule="auto"/>
        <w:jc w:val="right"/>
        <w:rPr>
          <w:rFonts w:ascii="宋体" w:eastAsia="宋体" w:hAnsi="宋体"/>
          <w:szCs w:val="21"/>
          <w:u w:val="single"/>
        </w:rPr>
      </w:pPr>
      <w:r>
        <w:rPr>
          <w:rFonts w:ascii="宋体" w:eastAsia="宋体" w:hAnsi="宋体" w:hint="eastAsia"/>
          <w:szCs w:val="21"/>
        </w:rPr>
        <w:t>法定代表人签字</w:t>
      </w:r>
      <w:r w:rsidR="00AE05C0">
        <w:rPr>
          <w:rFonts w:ascii="宋体" w:eastAsia="宋体" w:hAnsi="宋体" w:hint="eastAsia"/>
          <w:szCs w:val="21"/>
        </w:rPr>
        <w:t xml:space="preserve"> </w:t>
      </w:r>
      <w:r w:rsidR="00AE05C0">
        <w:rPr>
          <w:rFonts w:ascii="宋体" w:eastAsia="宋体" w:hAnsi="宋体"/>
          <w:szCs w:val="21"/>
        </w:rPr>
        <w:t xml:space="preserve">                                </w:t>
      </w:r>
    </w:p>
    <w:p w14:paraId="5C0B92ED" w14:textId="716FA48A" w:rsidR="00E737FC" w:rsidRDefault="00E429C3" w:rsidP="00AE05C0">
      <w:pPr>
        <w:wordWrap w:val="0"/>
        <w:spacing w:line="360" w:lineRule="auto"/>
        <w:jc w:val="right"/>
        <w:rPr>
          <w:rFonts w:ascii="宋体" w:eastAsia="宋体" w:hAnsi="宋体"/>
          <w:szCs w:val="21"/>
          <w:u w:val="single"/>
        </w:rPr>
      </w:pPr>
      <w:r>
        <w:rPr>
          <w:rFonts w:ascii="宋体" w:eastAsia="宋体" w:hAnsi="宋体" w:hint="eastAsia"/>
          <w:szCs w:val="21"/>
        </w:rPr>
        <w:t>被授权人签字</w:t>
      </w:r>
      <w:r w:rsidR="00AE05C0">
        <w:rPr>
          <w:rFonts w:ascii="宋体" w:eastAsia="宋体" w:hAnsi="宋体" w:hint="eastAsia"/>
          <w:szCs w:val="21"/>
        </w:rPr>
        <w:t xml:space="preserve"> </w:t>
      </w:r>
      <w:r w:rsidR="00AE05C0">
        <w:rPr>
          <w:rFonts w:ascii="宋体" w:eastAsia="宋体" w:hAnsi="宋体"/>
          <w:szCs w:val="21"/>
        </w:rPr>
        <w:t xml:space="preserve">                                </w:t>
      </w:r>
    </w:p>
    <w:p w14:paraId="43107DBE" w14:textId="77777777" w:rsidR="00E737FC" w:rsidRDefault="00E429C3" w:rsidP="00AE05C0">
      <w:pPr>
        <w:adjustRightInd w:val="0"/>
        <w:snapToGrid w:val="0"/>
        <w:spacing w:line="360" w:lineRule="auto"/>
        <w:jc w:val="right"/>
        <w:rPr>
          <w:rFonts w:ascii="宋体" w:eastAsia="宋体" w:hAnsi="宋体"/>
          <w:b/>
          <w:kern w:val="0"/>
          <w:szCs w:val="21"/>
        </w:rPr>
      </w:pPr>
      <w:r>
        <w:rPr>
          <w:rFonts w:ascii="宋体" w:eastAsia="宋体" w:hAnsi="宋体" w:hint="eastAsia"/>
          <w:szCs w:val="21"/>
          <w:u w:val="single"/>
        </w:rPr>
        <w:t>注：投标人非法定代表人签署文件，须提供授权书。</w:t>
      </w:r>
    </w:p>
    <w:p w14:paraId="6AB4AE39" w14:textId="77777777" w:rsidR="00E737FC" w:rsidRDefault="00E737FC"/>
    <w:sectPr w:rsidR="00E737FC">
      <w:footerReference w:type="default" r:id="rId9"/>
      <w:pgSz w:w="11906" w:h="16838"/>
      <w:pgMar w:top="1246" w:right="1800" w:bottom="109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5B04" w14:textId="77777777" w:rsidR="004261EC" w:rsidRDefault="004261EC">
      <w:r>
        <w:separator/>
      </w:r>
    </w:p>
  </w:endnote>
  <w:endnote w:type="continuationSeparator" w:id="0">
    <w:p w14:paraId="7B0E1E54" w14:textId="77777777" w:rsidR="004261EC" w:rsidRDefault="0042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C06E" w14:textId="77777777" w:rsidR="00E737FC" w:rsidRDefault="00E429C3">
    <w:pPr>
      <w:pStyle w:val="a5"/>
    </w:pPr>
    <w:r>
      <w:rPr>
        <w:noProof/>
      </w:rPr>
      <mc:AlternateContent>
        <mc:Choice Requires="wps">
          <w:drawing>
            <wp:anchor distT="0" distB="0" distL="114300" distR="114300" simplePos="0" relativeHeight="251660288" behindDoc="0" locked="0" layoutInCell="1" allowOverlap="1" wp14:anchorId="00D935DA" wp14:editId="27F3AF68">
              <wp:simplePos x="0" y="0"/>
              <wp:positionH relativeFrom="margin">
                <wp:align>center</wp:align>
              </wp:positionH>
              <wp:positionV relativeFrom="paragraph">
                <wp:posOffset>0</wp:posOffset>
              </wp:positionV>
              <wp:extent cx="64135" cy="199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99390"/>
                      </a:xfrm>
                      <a:prstGeom prst="rect">
                        <a:avLst/>
                      </a:prstGeom>
                      <a:noFill/>
                      <a:ln>
                        <a:noFill/>
                      </a:ln>
                      <a:effectLst/>
                    </wps:spPr>
                    <wps:txbx>
                      <w:txbxContent>
                        <w:p w14:paraId="4A9D0000" w14:textId="77777777" w:rsidR="00E737FC" w:rsidRDefault="00E429C3">
                          <w:pPr>
                            <w:pStyle w:val="a5"/>
                          </w:pPr>
                          <w:r>
                            <w:rPr>
                              <w:rFonts w:hint="eastAsia"/>
                            </w:rPr>
                            <w:fldChar w:fldCharType="begin"/>
                          </w:r>
                          <w:r>
                            <w:rPr>
                              <w:rFonts w:hint="eastAsia"/>
                            </w:rPr>
                            <w:instrText xml:space="preserve"> PAGE  \* MERGEFORMAT </w:instrText>
                          </w:r>
                          <w:r>
                            <w:rPr>
                              <w:rFonts w:hint="eastAsia"/>
                            </w:rPr>
                            <w:fldChar w:fldCharType="separate"/>
                          </w:r>
                          <w:r w:rsidR="00784CB3">
                            <w:rPr>
                              <w:noProof/>
                            </w:rP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0D935DA" id="_x0000_t202" coordsize="21600,21600" o:spt="202" path="m,l,21600r21600,l21600,xe">
              <v:stroke joinstyle="miter"/>
              <v:path gradientshapeok="t" o:connecttype="rect"/>
            </v:shapetype>
            <v:shape id="文本框 1" o:spid="_x0000_s1026" type="#_x0000_t202" style="position:absolute;margin-left:0;margin-top:0;width:5.05pt;height:15.7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" filled="f" stroked="f">
              <v:textbox style="mso-fit-shape-to-text:t" inset="0,0,0,0">
                <w:txbxContent>
                  <w:p w14:paraId="4A9D0000" w14:textId="77777777" w:rsidR="00E737FC" w:rsidRDefault="00E429C3">
                    <w:pPr>
                      <w:pStyle w:val="a5"/>
                    </w:pPr>
                    <w:r>
                      <w:rPr>
                        <w:rFonts w:hint="eastAsia"/>
                      </w:rPr>
                      <w:fldChar w:fldCharType="begin"/>
                    </w:r>
                    <w:r>
                      <w:rPr>
                        <w:rFonts w:hint="eastAsia"/>
                      </w:rPr>
                      <w:instrText xml:space="preserve"> PAGE  \* MERGEFORMAT </w:instrText>
                    </w:r>
                    <w:r>
                      <w:rPr>
                        <w:rFonts w:hint="eastAsia"/>
                      </w:rPr>
                      <w:fldChar w:fldCharType="separate"/>
                    </w:r>
                    <w:r w:rsidR="00784CB3">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9169" w14:textId="77777777" w:rsidR="004261EC" w:rsidRDefault="004261EC">
      <w:r>
        <w:separator/>
      </w:r>
    </w:p>
  </w:footnote>
  <w:footnote w:type="continuationSeparator" w:id="0">
    <w:p w14:paraId="57DF0DDB" w14:textId="77777777" w:rsidR="004261EC" w:rsidRDefault="0042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167795"/>
    <w:multiLevelType w:val="singleLevel"/>
    <w:tmpl w:val="8A167795"/>
    <w:lvl w:ilvl="0">
      <w:start w:val="1"/>
      <w:numFmt w:val="decimal"/>
      <w:suff w:val="nothing"/>
      <w:lvlText w:val="%1．"/>
      <w:lvlJc w:val="left"/>
      <w:pPr>
        <w:ind w:left="0" w:firstLine="400"/>
      </w:pPr>
      <w:rPr>
        <w:rFonts w:hint="default"/>
      </w:rPr>
    </w:lvl>
  </w:abstractNum>
  <w:abstractNum w:abstractNumId="1" w15:restartNumberingAfterBreak="0">
    <w:nsid w:val="9663C5AD"/>
    <w:multiLevelType w:val="singleLevel"/>
    <w:tmpl w:val="9663C5AD"/>
    <w:lvl w:ilvl="0">
      <w:start w:val="1"/>
      <w:numFmt w:val="decimal"/>
      <w:pStyle w:val="Char"/>
      <w:suff w:val="nothing"/>
      <w:lvlText w:val="%1．"/>
      <w:lvlJc w:val="left"/>
      <w:pPr>
        <w:ind w:left="0" w:firstLine="400"/>
      </w:pPr>
      <w:rPr>
        <w:rFonts w:hint="default"/>
      </w:rPr>
    </w:lvl>
  </w:abstractNum>
  <w:abstractNum w:abstractNumId="2" w15:restartNumberingAfterBreak="0">
    <w:nsid w:val="9FF12B06"/>
    <w:multiLevelType w:val="singleLevel"/>
    <w:tmpl w:val="9FF12B06"/>
    <w:lvl w:ilvl="0">
      <w:start w:val="1"/>
      <w:numFmt w:val="decimal"/>
      <w:pStyle w:val="3h3section3Level3HeadH3level3PIM33rdlevel3H"/>
      <w:suff w:val="nothing"/>
      <w:lvlText w:val="%1．"/>
      <w:lvlJc w:val="left"/>
      <w:pPr>
        <w:ind w:left="0" w:firstLine="400"/>
      </w:pPr>
      <w:rPr>
        <w:rFonts w:hint="default"/>
      </w:rPr>
    </w:lvl>
  </w:abstractNum>
  <w:abstractNum w:abstractNumId="3" w15:restartNumberingAfterBreak="0">
    <w:nsid w:val="B6F594FB"/>
    <w:multiLevelType w:val="singleLevel"/>
    <w:tmpl w:val="B6F594FB"/>
    <w:lvl w:ilvl="0">
      <w:start w:val="1"/>
      <w:numFmt w:val="decimal"/>
      <w:suff w:val="nothing"/>
      <w:lvlText w:val="%1．"/>
      <w:lvlJc w:val="left"/>
      <w:pPr>
        <w:ind w:left="0" w:firstLine="400"/>
      </w:pPr>
      <w:rPr>
        <w:rFonts w:hint="default"/>
      </w:rPr>
    </w:lvl>
  </w:abstractNum>
  <w:abstractNum w:abstractNumId="4" w15:restartNumberingAfterBreak="0">
    <w:nsid w:val="DCAB19BB"/>
    <w:multiLevelType w:val="singleLevel"/>
    <w:tmpl w:val="DCAB19BB"/>
    <w:lvl w:ilvl="0">
      <w:start w:val="8"/>
      <w:numFmt w:val="chineseCounting"/>
      <w:suff w:val="nothing"/>
      <w:lvlText w:val="%1、"/>
      <w:lvlJc w:val="left"/>
      <w:rPr>
        <w:rFonts w:hint="eastAsia"/>
      </w:rPr>
    </w:lvl>
  </w:abstractNum>
  <w:abstractNum w:abstractNumId="5" w15:restartNumberingAfterBreak="0">
    <w:nsid w:val="00000001"/>
    <w:multiLevelType w:val="singleLevel"/>
    <w:tmpl w:val="00000001"/>
    <w:lvl w:ilvl="0">
      <w:start w:val="1"/>
      <w:numFmt w:val="decimal"/>
      <w:suff w:val="nothing"/>
      <w:lvlText w:val="%1、"/>
      <w:lvlJc w:val="left"/>
      <w:pPr>
        <w:tabs>
          <w:tab w:val="num" w:pos="0"/>
        </w:tabs>
        <w:ind w:left="0" w:firstLine="0"/>
      </w:pPr>
    </w:lvl>
  </w:abstractNum>
  <w:abstractNum w:abstractNumId="6" w15:restartNumberingAfterBreak="0">
    <w:nsid w:val="00000002"/>
    <w:multiLevelType w:val="multilevel"/>
    <w:tmpl w:val="00000002"/>
    <w:lvl w:ilvl="0">
      <w:start w:val="1"/>
      <w:numFmt w:val="upperLetter"/>
      <w:lvlText w:val="%1."/>
      <w:lvlJc w:val="left"/>
      <w:pPr>
        <w:tabs>
          <w:tab w:val="num" w:pos="980"/>
        </w:tabs>
        <w:ind w:left="980" w:hanging="420"/>
      </w:pPr>
    </w:lvl>
    <w:lvl w:ilvl="1">
      <w:start w:val="1"/>
      <w:numFmt w:val="lowerLetter"/>
      <w:lvlText w:val="%2)"/>
      <w:lvlJc w:val="left"/>
      <w:pPr>
        <w:tabs>
          <w:tab w:val="num" w:pos="1400"/>
        </w:tabs>
        <w:ind w:left="1400" w:hanging="420"/>
      </w:pPr>
    </w:lvl>
    <w:lvl w:ilvl="2">
      <w:start w:val="1"/>
      <w:numFmt w:val="upperLetter"/>
      <w:lvlText w:val="%3."/>
      <w:lvlJc w:val="left"/>
      <w:pPr>
        <w:tabs>
          <w:tab w:val="num" w:pos="1820"/>
        </w:tabs>
        <w:ind w:left="1820" w:hanging="420"/>
      </w:pPr>
    </w:lvl>
    <w:lvl w:ilvl="3">
      <w:start w:val="1"/>
      <w:numFmt w:val="upperLetter"/>
      <w:lvlText w:val="%4."/>
      <w:lvlJc w:val="left"/>
      <w:pPr>
        <w:tabs>
          <w:tab w:val="num" w:pos="704"/>
        </w:tabs>
        <w:ind w:left="704" w:hanging="420"/>
      </w:pPr>
    </w:lvl>
    <w:lvl w:ilvl="4">
      <w:start w:val="1"/>
      <w:numFmt w:val="bullet"/>
      <w:lvlText w:val=""/>
      <w:lvlJc w:val="left"/>
      <w:pPr>
        <w:tabs>
          <w:tab w:val="num" w:pos="2660"/>
        </w:tabs>
        <w:ind w:left="2660" w:hanging="420"/>
      </w:pPr>
      <w:rPr>
        <w:rFonts w:ascii="Wingdings" w:hAnsi="Wingdings" w:hint="default"/>
      </w:rPr>
    </w:lvl>
    <w:lvl w:ilvl="5">
      <w:start w:val="1"/>
      <w:numFmt w:val="decimal"/>
      <w:lvlText w:val="%6)"/>
      <w:lvlJc w:val="lef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7" w15:restartNumberingAfterBreak="0">
    <w:nsid w:val="00000004"/>
    <w:multiLevelType w:val="singleLevel"/>
    <w:tmpl w:val="00000004"/>
    <w:lvl w:ilvl="0">
      <w:start w:val="1"/>
      <w:numFmt w:val="decimal"/>
      <w:lvlText w:val="%1、"/>
      <w:lvlJc w:val="left"/>
      <w:pPr>
        <w:tabs>
          <w:tab w:val="num" w:pos="1017"/>
        </w:tabs>
        <w:ind w:left="1017" w:hanging="450"/>
      </w:pPr>
      <w:rPr>
        <w:rFonts w:hint="eastAsia"/>
      </w:rPr>
    </w:lvl>
  </w:abstractNum>
  <w:abstractNum w:abstractNumId="8" w15:restartNumberingAfterBreak="0">
    <w:nsid w:val="00000006"/>
    <w:multiLevelType w:val="multilevel"/>
    <w:tmpl w:val="00000006"/>
    <w:lvl w:ilvl="0">
      <w:start w:val="1"/>
      <w:numFmt w:val="japaneseCounting"/>
      <w:lvlText w:val="第%1章"/>
      <w:lvlJc w:val="left"/>
      <w:pPr>
        <w:tabs>
          <w:tab w:val="num" w:pos="1715"/>
        </w:tabs>
        <w:ind w:left="1715" w:hanging="1290"/>
      </w:pPr>
      <w:rPr>
        <w:rFonts w:hint="default"/>
      </w:rPr>
    </w:lvl>
    <w:lvl w:ilvl="1">
      <w:start w:val="1"/>
      <w:numFmt w:val="decimal"/>
      <w:lvlText w:val="%2、"/>
      <w:lvlJc w:val="left"/>
      <w:pPr>
        <w:tabs>
          <w:tab w:val="num" w:pos="1565"/>
        </w:tabs>
        <w:ind w:left="1565" w:hanging="720"/>
      </w:pPr>
      <w:rPr>
        <w:rFonts w:hint="default"/>
      </w:r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9" w15:restartNumberingAfterBreak="0">
    <w:nsid w:val="00000007"/>
    <w:multiLevelType w:val="multilevel"/>
    <w:tmpl w:val="00000007"/>
    <w:lvl w:ilvl="0">
      <w:start w:val="1"/>
      <w:numFmt w:val="decimal"/>
      <w:lvlText w:val="%1."/>
      <w:lvlJc w:val="left"/>
      <w:pPr>
        <w:tabs>
          <w:tab w:val="num" w:pos="420"/>
        </w:tabs>
        <w:ind w:left="420" w:hanging="420"/>
      </w:pPr>
    </w:lvl>
    <w:lvl w:ilvl="1">
      <w:start w:val="5"/>
      <w:numFmt w:val="japaneseCounting"/>
      <w:lvlText w:val="第%2章"/>
      <w:lvlJc w:val="left"/>
      <w:pPr>
        <w:tabs>
          <w:tab w:val="num" w:pos="1860"/>
        </w:tabs>
        <w:ind w:left="1860" w:hanging="1440"/>
      </w:pPr>
      <w:rPr>
        <w:rFonts w:hint="default"/>
      </w:rPr>
    </w:lvl>
    <w:lvl w:ilvl="2">
      <w:start w:val="11"/>
      <w:numFmt w:val="decimal"/>
      <w:lvlText w:val="%3）"/>
      <w:lvlJc w:val="left"/>
      <w:pPr>
        <w:tabs>
          <w:tab w:val="num" w:pos="1560"/>
        </w:tabs>
        <w:ind w:left="1560" w:hanging="720"/>
      </w:pPr>
      <w:rPr>
        <w:rFonts w:hint="default"/>
      </w:rPr>
    </w:lvl>
    <w:lvl w:ilvl="3">
      <w:start w:val="1"/>
      <w:numFmt w:val="upperLetter"/>
      <w:lvlText w:val="%4."/>
      <w:lvlJc w:val="left"/>
      <w:pPr>
        <w:tabs>
          <w:tab w:val="num" w:pos="1725"/>
        </w:tabs>
        <w:ind w:left="1725" w:hanging="465"/>
      </w:pPr>
      <w:rPr>
        <w:rFonts w:hint="default"/>
      </w:rPr>
    </w:lvl>
    <w:lvl w:ilvl="4">
      <w:start w:val="1"/>
      <w:numFmt w:val="decimal"/>
      <w:lvlText w:val="%5．"/>
      <w:lvlJc w:val="left"/>
      <w:pPr>
        <w:tabs>
          <w:tab w:val="num" w:pos="2655"/>
        </w:tabs>
        <w:ind w:left="2655" w:hanging="975"/>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0D"/>
    <w:multiLevelType w:val="multilevel"/>
    <w:tmpl w:val="0000000D"/>
    <w:lvl w:ilvl="0">
      <w:start w:val="4"/>
      <w:numFmt w:val="japaneseCounting"/>
      <w:lvlText w:val="第%1章"/>
      <w:lvlJc w:val="left"/>
      <w:pPr>
        <w:tabs>
          <w:tab w:val="num" w:pos="1515"/>
        </w:tabs>
        <w:ind w:left="1515" w:hanging="15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0E"/>
    <w:multiLevelType w:val="singleLevel"/>
    <w:tmpl w:val="0000000E"/>
    <w:lvl w:ilvl="0">
      <w:start w:val="1"/>
      <w:numFmt w:val="japaneseCounting"/>
      <w:lvlText w:val="第%1章"/>
      <w:lvlJc w:val="left"/>
      <w:pPr>
        <w:tabs>
          <w:tab w:val="num" w:pos="1350"/>
        </w:tabs>
        <w:ind w:left="1350" w:hanging="1350"/>
      </w:pPr>
      <w:rPr>
        <w:rFonts w:hint="eastAsia"/>
      </w:rPr>
    </w:lvl>
  </w:abstractNum>
  <w:abstractNum w:abstractNumId="12" w15:restartNumberingAfterBreak="0">
    <w:nsid w:val="00000010"/>
    <w:multiLevelType w:val="multilevel"/>
    <w:tmpl w:val="00000010"/>
    <w:lvl w:ilvl="0">
      <w:start w:val="5"/>
      <w:numFmt w:val="japaneseCounting"/>
      <w:lvlText w:val="第%1章"/>
      <w:lvlJc w:val="left"/>
      <w:pPr>
        <w:tabs>
          <w:tab w:val="num" w:pos="1080"/>
        </w:tabs>
        <w:ind w:left="1080" w:hanging="1080"/>
      </w:pPr>
      <w:rPr>
        <w:rFonts w:hint="eastAsia"/>
      </w:rPr>
    </w:lvl>
    <w:lvl w:ilvl="1">
      <w:start w:val="1"/>
      <w:numFmt w:val="upperLetter"/>
      <w:lvlText w:val="%2、"/>
      <w:lvlJc w:val="left"/>
      <w:pPr>
        <w:tabs>
          <w:tab w:val="num" w:pos="1140"/>
        </w:tabs>
        <w:ind w:left="1140" w:hanging="720"/>
      </w:pPr>
      <w:rPr>
        <w:rFonts w:hint="eastAsia"/>
        <w:i w:val="0"/>
      </w:rPr>
    </w:lvl>
    <w:lvl w:ilvl="2">
      <w:start w:val="1"/>
      <w:numFmt w:val="bullet"/>
      <w:lvlText w:val="●"/>
      <w:lvlJc w:val="left"/>
      <w:pPr>
        <w:tabs>
          <w:tab w:val="num" w:pos="1200"/>
        </w:tabs>
        <w:ind w:left="1200" w:hanging="360"/>
      </w:pPr>
      <w:rPr>
        <w:rFonts w:ascii="仿宋_GB2312" w:eastAsia="仿宋_GB2312" w:hAnsi="Times New Roman" w:cs="Times New Roman" w:hint="eastAsia"/>
        <w:i w:val="0"/>
      </w:rPr>
    </w:lvl>
    <w:lvl w:ilvl="3">
      <w:start w:val="1"/>
      <w:numFmt w:val="decimal"/>
      <w:lvlText w:val="%4）"/>
      <w:lvlJc w:val="left"/>
      <w:pPr>
        <w:tabs>
          <w:tab w:val="num" w:pos="1620"/>
        </w:tabs>
        <w:ind w:left="1620" w:hanging="360"/>
      </w:pPr>
      <w:rPr>
        <w:rFonts w:hint="eastAsia"/>
      </w:rPr>
    </w:lvl>
    <w:lvl w:ilvl="4">
      <w:start w:val="6"/>
      <w:numFmt w:val="decimal"/>
      <w:lvlText w:val="%5、"/>
      <w:lvlJc w:val="left"/>
      <w:pPr>
        <w:tabs>
          <w:tab w:val="num" w:pos="2400"/>
        </w:tabs>
        <w:ind w:left="2400" w:hanging="72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1"/>
    <w:multiLevelType w:val="singleLevel"/>
    <w:tmpl w:val="00000011"/>
    <w:lvl w:ilvl="0">
      <w:start w:val="7"/>
      <w:numFmt w:val="chineseCounting"/>
      <w:suff w:val="space"/>
      <w:lvlText w:val="第%1章"/>
      <w:lvlJc w:val="left"/>
    </w:lvl>
  </w:abstractNum>
  <w:abstractNum w:abstractNumId="14" w15:restartNumberingAfterBreak="0">
    <w:nsid w:val="00000016"/>
    <w:multiLevelType w:val="multilevel"/>
    <w:tmpl w:val="00000016"/>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17"/>
    <w:multiLevelType w:val="multilevel"/>
    <w:tmpl w:val="00000017"/>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560"/>
        </w:tabs>
        <w:ind w:left="1560" w:hanging="720"/>
      </w:pPr>
      <w:rPr>
        <w:rFonts w:hint="eastAsia"/>
      </w:rPr>
    </w:lvl>
    <w:lvl w:ilvl="3">
      <w:start w:val="1"/>
      <w:numFmt w:val="decimal"/>
      <w:lvlText w:val="%4、"/>
      <w:lvlJc w:val="left"/>
      <w:pPr>
        <w:tabs>
          <w:tab w:val="num" w:pos="1980"/>
        </w:tabs>
        <w:ind w:left="1980" w:hanging="720"/>
      </w:pPr>
      <w:rPr>
        <w:rFonts w:hint="eastAsia"/>
      </w:rPr>
    </w:lvl>
    <w:lvl w:ilvl="4">
      <w:start w:val="6"/>
      <w:numFmt w:val="japaneseCounting"/>
      <w:lvlText w:val="第%5章"/>
      <w:lvlJc w:val="left"/>
      <w:pPr>
        <w:tabs>
          <w:tab w:val="num" w:pos="2760"/>
        </w:tabs>
        <w:ind w:left="2760" w:hanging="1080"/>
      </w:pPr>
      <w:rPr>
        <w:rFonts w:hint="eastAsia"/>
      </w:rPr>
    </w:lvl>
    <w:lvl w:ilvl="5">
      <w:start w:val="7"/>
      <w:numFmt w:val="bullet"/>
      <w:lvlText w:val="□"/>
      <w:lvlJc w:val="left"/>
      <w:pPr>
        <w:tabs>
          <w:tab w:val="num" w:pos="2460"/>
        </w:tabs>
        <w:ind w:left="2460" w:hanging="360"/>
      </w:pPr>
      <w:rPr>
        <w:rFonts w:ascii="仿宋_GB2312" w:eastAsia="仿宋_GB2312" w:hAnsi="Times New Roman" w:cs="Times New Roman" w:hint="eastAsia"/>
        <w:i w:val="0"/>
      </w:rPr>
    </w:lvl>
    <w:lvl w:ilvl="6">
      <w:start w:val="1"/>
      <w:numFmt w:val="decimal"/>
      <w:lvlText w:val="%7）"/>
      <w:lvlJc w:val="left"/>
      <w:pPr>
        <w:tabs>
          <w:tab w:val="num" w:pos="2880"/>
        </w:tabs>
        <w:ind w:left="2880" w:hanging="360"/>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0000018"/>
    <w:multiLevelType w:val="multilevel"/>
    <w:tmpl w:val="00000018"/>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12876671"/>
    <w:multiLevelType w:val="singleLevel"/>
    <w:tmpl w:val="12876671"/>
    <w:lvl w:ilvl="0">
      <w:start w:val="1"/>
      <w:numFmt w:val="decimal"/>
      <w:suff w:val="nothing"/>
      <w:lvlText w:val="%1．"/>
      <w:lvlJc w:val="left"/>
      <w:pPr>
        <w:ind w:left="0" w:firstLine="400"/>
      </w:pPr>
      <w:rPr>
        <w:rFonts w:hint="default"/>
      </w:rPr>
    </w:lvl>
  </w:abstractNum>
  <w:abstractNum w:abstractNumId="18" w15:restartNumberingAfterBreak="0">
    <w:nsid w:val="20809EDA"/>
    <w:multiLevelType w:val="singleLevel"/>
    <w:tmpl w:val="20809EDA"/>
    <w:lvl w:ilvl="0">
      <w:start w:val="1"/>
      <w:numFmt w:val="decimal"/>
      <w:pStyle w:val="3"/>
      <w:suff w:val="nothing"/>
      <w:lvlText w:val="%1．"/>
      <w:lvlJc w:val="left"/>
      <w:pPr>
        <w:ind w:left="0" w:firstLine="400"/>
      </w:pPr>
      <w:rPr>
        <w:rFonts w:hint="default"/>
      </w:rPr>
    </w:lvl>
  </w:abstractNum>
  <w:abstractNum w:abstractNumId="19" w15:restartNumberingAfterBreak="0">
    <w:nsid w:val="22CE6E6D"/>
    <w:multiLevelType w:val="singleLevel"/>
    <w:tmpl w:val="22CE6E6D"/>
    <w:lvl w:ilvl="0">
      <w:start w:val="1"/>
      <w:numFmt w:val="decimal"/>
      <w:suff w:val="nothing"/>
      <w:lvlText w:val="%1．"/>
      <w:lvlJc w:val="left"/>
      <w:pPr>
        <w:ind w:left="0" w:firstLine="400"/>
      </w:pPr>
      <w:rPr>
        <w:rFonts w:hint="default"/>
      </w:rPr>
    </w:lvl>
  </w:abstractNum>
  <w:abstractNum w:abstractNumId="20" w15:restartNumberingAfterBreak="0">
    <w:nsid w:val="253D4B36"/>
    <w:multiLevelType w:val="multilevel"/>
    <w:tmpl w:val="18E458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5A30A04"/>
    <w:multiLevelType w:val="multilevel"/>
    <w:tmpl w:val="C172A89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8B2F4B"/>
    <w:multiLevelType w:val="singleLevel"/>
    <w:tmpl w:val="348B2F4B"/>
    <w:lvl w:ilvl="0">
      <w:start w:val="5"/>
      <w:numFmt w:val="chineseCounting"/>
      <w:suff w:val="nothing"/>
      <w:lvlText w:val="%1、"/>
      <w:lvlJc w:val="left"/>
      <w:rPr>
        <w:rFonts w:hint="eastAsia"/>
      </w:rPr>
    </w:lvl>
  </w:abstractNum>
  <w:abstractNum w:abstractNumId="23" w15:restartNumberingAfterBreak="0">
    <w:nsid w:val="39315298"/>
    <w:multiLevelType w:val="multilevel"/>
    <w:tmpl w:val="D2D26D1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29F6FF2"/>
    <w:multiLevelType w:val="singleLevel"/>
    <w:tmpl w:val="529F6FF2"/>
    <w:lvl w:ilvl="0">
      <w:start w:val="1"/>
      <w:numFmt w:val="decimal"/>
      <w:suff w:val="nothing"/>
      <w:lvlText w:val="%1．"/>
      <w:lvlJc w:val="left"/>
      <w:pPr>
        <w:ind w:left="0" w:firstLine="400"/>
      </w:pPr>
      <w:rPr>
        <w:rFonts w:hint="default"/>
      </w:rPr>
    </w:lvl>
  </w:abstractNum>
  <w:abstractNum w:abstractNumId="25" w15:restartNumberingAfterBreak="0">
    <w:nsid w:val="53E426A4"/>
    <w:multiLevelType w:val="multilevel"/>
    <w:tmpl w:val="52A8918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8B26E4A"/>
    <w:multiLevelType w:val="singleLevel"/>
    <w:tmpl w:val="58B26E4A"/>
    <w:lvl w:ilvl="0">
      <w:start w:val="1"/>
      <w:numFmt w:val="decimal"/>
      <w:suff w:val="nothing"/>
      <w:lvlText w:val="%1．"/>
      <w:lvlJc w:val="left"/>
      <w:pPr>
        <w:ind w:left="0" w:firstLine="400"/>
      </w:pPr>
      <w:rPr>
        <w:rFonts w:hint="default"/>
      </w:rPr>
    </w:lvl>
  </w:abstractNum>
  <w:abstractNum w:abstractNumId="27" w15:restartNumberingAfterBreak="0">
    <w:nsid w:val="58D3CF8A"/>
    <w:multiLevelType w:val="singleLevel"/>
    <w:tmpl w:val="58D3CF8A"/>
    <w:lvl w:ilvl="0">
      <w:start w:val="3"/>
      <w:numFmt w:val="decimal"/>
      <w:suff w:val="nothing"/>
      <w:lvlText w:val="%1、"/>
      <w:lvlJc w:val="left"/>
    </w:lvl>
  </w:abstractNum>
  <w:abstractNum w:abstractNumId="28" w15:restartNumberingAfterBreak="0">
    <w:nsid w:val="5A71CF02"/>
    <w:multiLevelType w:val="singleLevel"/>
    <w:tmpl w:val="5A71CF02"/>
    <w:lvl w:ilvl="0">
      <w:start w:val="1"/>
      <w:numFmt w:val="decimal"/>
      <w:suff w:val="nothing"/>
      <w:lvlText w:val="（%1）"/>
      <w:lvlJc w:val="left"/>
    </w:lvl>
  </w:abstractNum>
  <w:abstractNum w:abstractNumId="29" w15:restartNumberingAfterBreak="0">
    <w:nsid w:val="5B187370"/>
    <w:multiLevelType w:val="singleLevel"/>
    <w:tmpl w:val="5B187370"/>
    <w:lvl w:ilvl="0">
      <w:start w:val="1"/>
      <w:numFmt w:val="decimal"/>
      <w:suff w:val="nothing"/>
      <w:lvlText w:val="%1．"/>
      <w:lvlJc w:val="left"/>
      <w:pPr>
        <w:ind w:left="0" w:firstLine="400"/>
      </w:pPr>
      <w:rPr>
        <w:rFonts w:hint="default"/>
      </w:rPr>
    </w:lvl>
  </w:abstractNum>
  <w:abstractNum w:abstractNumId="30" w15:restartNumberingAfterBreak="0">
    <w:nsid w:val="711DE5B1"/>
    <w:multiLevelType w:val="singleLevel"/>
    <w:tmpl w:val="711DE5B1"/>
    <w:lvl w:ilvl="0">
      <w:start w:val="1"/>
      <w:numFmt w:val="decimal"/>
      <w:suff w:val="nothing"/>
      <w:lvlText w:val="%1．"/>
      <w:lvlJc w:val="left"/>
      <w:pPr>
        <w:ind w:left="0" w:firstLine="400"/>
      </w:pPr>
      <w:rPr>
        <w:rFonts w:hint="default"/>
      </w:rPr>
    </w:lvl>
  </w:abstractNum>
  <w:abstractNum w:abstractNumId="31" w15:restartNumberingAfterBreak="0">
    <w:nsid w:val="78FA705F"/>
    <w:multiLevelType w:val="multilevel"/>
    <w:tmpl w:val="527CAEC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
  </w:num>
  <w:num w:numId="3">
    <w:abstractNumId w:val="2"/>
  </w:num>
  <w:num w:numId="4">
    <w:abstractNumId w:val="30"/>
  </w:num>
  <w:num w:numId="5">
    <w:abstractNumId w:val="0"/>
  </w:num>
  <w:num w:numId="6">
    <w:abstractNumId w:val="2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4"/>
  </w:num>
  <w:num w:numId="15">
    <w:abstractNumId w:val="12"/>
  </w:num>
  <w:num w:numId="16">
    <w:abstractNumId w:val="11"/>
  </w:num>
  <w:num w:numId="17">
    <w:abstractNumId w:val="10"/>
  </w:num>
  <w:num w:numId="18">
    <w:abstractNumId w:val="13"/>
  </w:num>
  <w:num w:numId="19">
    <w:abstractNumId w:val="28"/>
  </w:num>
  <w:num w:numId="20">
    <w:abstractNumId w:val="9"/>
  </w:num>
  <w:num w:numId="21">
    <w:abstractNumId w:val="6"/>
  </w:num>
  <w:num w:numId="22">
    <w:abstractNumId w:val="5"/>
  </w:num>
  <w:num w:numId="23">
    <w:abstractNumId w:val="7"/>
  </w:num>
  <w:num w:numId="24">
    <w:abstractNumId w:val="8"/>
  </w:num>
  <w:num w:numId="25">
    <w:abstractNumId w:val="22"/>
  </w:num>
  <w:num w:numId="26">
    <w:abstractNumId w:val="19"/>
  </w:num>
  <w:num w:numId="27">
    <w:abstractNumId w:val="4"/>
  </w:num>
  <w:num w:numId="28">
    <w:abstractNumId w:val="17"/>
  </w:num>
  <w:num w:numId="29">
    <w:abstractNumId w:val="26"/>
  </w:num>
  <w:num w:numId="30">
    <w:abstractNumId w:val="29"/>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24"/>
    <w:rsid w:val="00002BA3"/>
    <w:rsid w:val="00003EEA"/>
    <w:rsid w:val="000070B9"/>
    <w:rsid w:val="00017780"/>
    <w:rsid w:val="00021E4B"/>
    <w:rsid w:val="00025666"/>
    <w:rsid w:val="00061403"/>
    <w:rsid w:val="000674F7"/>
    <w:rsid w:val="000A6A72"/>
    <w:rsid w:val="000B4D3F"/>
    <w:rsid w:val="001129A4"/>
    <w:rsid w:val="00117A0E"/>
    <w:rsid w:val="00127D24"/>
    <w:rsid w:val="00135927"/>
    <w:rsid w:val="00186503"/>
    <w:rsid w:val="001B00B7"/>
    <w:rsid w:val="001B0FD1"/>
    <w:rsid w:val="002051C0"/>
    <w:rsid w:val="00216F1B"/>
    <w:rsid w:val="002422CC"/>
    <w:rsid w:val="00276D9C"/>
    <w:rsid w:val="00290665"/>
    <w:rsid w:val="00291C16"/>
    <w:rsid w:val="002B25A6"/>
    <w:rsid w:val="002C191A"/>
    <w:rsid w:val="002D7979"/>
    <w:rsid w:val="00337029"/>
    <w:rsid w:val="00343938"/>
    <w:rsid w:val="00347E42"/>
    <w:rsid w:val="0036202D"/>
    <w:rsid w:val="003629DB"/>
    <w:rsid w:val="00366388"/>
    <w:rsid w:val="003810F4"/>
    <w:rsid w:val="00383313"/>
    <w:rsid w:val="00384919"/>
    <w:rsid w:val="003A76EB"/>
    <w:rsid w:val="003B4D86"/>
    <w:rsid w:val="003C6273"/>
    <w:rsid w:val="003D1E18"/>
    <w:rsid w:val="00403DBC"/>
    <w:rsid w:val="00414349"/>
    <w:rsid w:val="00424772"/>
    <w:rsid w:val="004261EC"/>
    <w:rsid w:val="00432352"/>
    <w:rsid w:val="00445A87"/>
    <w:rsid w:val="004510CD"/>
    <w:rsid w:val="00453DD5"/>
    <w:rsid w:val="0047067A"/>
    <w:rsid w:val="00472BEF"/>
    <w:rsid w:val="0047622A"/>
    <w:rsid w:val="004B6214"/>
    <w:rsid w:val="004C6E63"/>
    <w:rsid w:val="004D5504"/>
    <w:rsid w:val="005126C0"/>
    <w:rsid w:val="005126DC"/>
    <w:rsid w:val="00527B17"/>
    <w:rsid w:val="00550912"/>
    <w:rsid w:val="00592510"/>
    <w:rsid w:val="005B20E8"/>
    <w:rsid w:val="005B562C"/>
    <w:rsid w:val="005C5B52"/>
    <w:rsid w:val="005E55DE"/>
    <w:rsid w:val="00601BB8"/>
    <w:rsid w:val="00613475"/>
    <w:rsid w:val="00614F8D"/>
    <w:rsid w:val="00625A76"/>
    <w:rsid w:val="006263BB"/>
    <w:rsid w:val="0063237D"/>
    <w:rsid w:val="006776A4"/>
    <w:rsid w:val="00684B9C"/>
    <w:rsid w:val="00695AE4"/>
    <w:rsid w:val="006A4698"/>
    <w:rsid w:val="006E7587"/>
    <w:rsid w:val="00723FDA"/>
    <w:rsid w:val="00724A04"/>
    <w:rsid w:val="0073075B"/>
    <w:rsid w:val="0073443F"/>
    <w:rsid w:val="00742B41"/>
    <w:rsid w:val="00742BB3"/>
    <w:rsid w:val="00760CCC"/>
    <w:rsid w:val="00762730"/>
    <w:rsid w:val="0076341F"/>
    <w:rsid w:val="00784CB3"/>
    <w:rsid w:val="00785395"/>
    <w:rsid w:val="007F7856"/>
    <w:rsid w:val="0081059C"/>
    <w:rsid w:val="00854DBB"/>
    <w:rsid w:val="00871D62"/>
    <w:rsid w:val="0089032F"/>
    <w:rsid w:val="008F7B00"/>
    <w:rsid w:val="008F7E03"/>
    <w:rsid w:val="00903591"/>
    <w:rsid w:val="00904E67"/>
    <w:rsid w:val="009149B4"/>
    <w:rsid w:val="00923D39"/>
    <w:rsid w:val="00926D66"/>
    <w:rsid w:val="00936B7D"/>
    <w:rsid w:val="009429F4"/>
    <w:rsid w:val="0094338C"/>
    <w:rsid w:val="00944DCF"/>
    <w:rsid w:val="009450E3"/>
    <w:rsid w:val="00970921"/>
    <w:rsid w:val="009C629F"/>
    <w:rsid w:val="009D2F2A"/>
    <w:rsid w:val="009D617D"/>
    <w:rsid w:val="009F5398"/>
    <w:rsid w:val="00A31E90"/>
    <w:rsid w:val="00A370EB"/>
    <w:rsid w:val="00A37265"/>
    <w:rsid w:val="00A51550"/>
    <w:rsid w:val="00A54713"/>
    <w:rsid w:val="00A6323B"/>
    <w:rsid w:val="00AA1741"/>
    <w:rsid w:val="00AA1D56"/>
    <w:rsid w:val="00AA3401"/>
    <w:rsid w:val="00AC08E0"/>
    <w:rsid w:val="00AE05C0"/>
    <w:rsid w:val="00AE53DA"/>
    <w:rsid w:val="00B045CB"/>
    <w:rsid w:val="00B31488"/>
    <w:rsid w:val="00B76E63"/>
    <w:rsid w:val="00B84641"/>
    <w:rsid w:val="00B92E4C"/>
    <w:rsid w:val="00B93E1D"/>
    <w:rsid w:val="00BB3C55"/>
    <w:rsid w:val="00BC6729"/>
    <w:rsid w:val="00BE0D93"/>
    <w:rsid w:val="00C05E5B"/>
    <w:rsid w:val="00C10AC2"/>
    <w:rsid w:val="00C267D4"/>
    <w:rsid w:val="00C50E60"/>
    <w:rsid w:val="00C56353"/>
    <w:rsid w:val="00C61066"/>
    <w:rsid w:val="00CE4C27"/>
    <w:rsid w:val="00D5642A"/>
    <w:rsid w:val="00D570CC"/>
    <w:rsid w:val="00D82F8E"/>
    <w:rsid w:val="00D87594"/>
    <w:rsid w:val="00D97076"/>
    <w:rsid w:val="00DB0099"/>
    <w:rsid w:val="00DC38D7"/>
    <w:rsid w:val="00DC7291"/>
    <w:rsid w:val="00DD1AB3"/>
    <w:rsid w:val="00DE1D67"/>
    <w:rsid w:val="00DF7142"/>
    <w:rsid w:val="00E17090"/>
    <w:rsid w:val="00E27CF7"/>
    <w:rsid w:val="00E33E4E"/>
    <w:rsid w:val="00E349B6"/>
    <w:rsid w:val="00E34E1F"/>
    <w:rsid w:val="00E429C3"/>
    <w:rsid w:val="00E525EE"/>
    <w:rsid w:val="00E737FC"/>
    <w:rsid w:val="00E8088D"/>
    <w:rsid w:val="00E901DD"/>
    <w:rsid w:val="00E978D8"/>
    <w:rsid w:val="00EB073C"/>
    <w:rsid w:val="00EB29AF"/>
    <w:rsid w:val="00EE2D7C"/>
    <w:rsid w:val="00EF63DB"/>
    <w:rsid w:val="00F0787E"/>
    <w:rsid w:val="00F135B1"/>
    <w:rsid w:val="00F25BC9"/>
    <w:rsid w:val="00F42E79"/>
    <w:rsid w:val="00F44D81"/>
    <w:rsid w:val="00F5119C"/>
    <w:rsid w:val="00F71D8D"/>
    <w:rsid w:val="00F73F44"/>
    <w:rsid w:val="00F76B51"/>
    <w:rsid w:val="00F87B37"/>
    <w:rsid w:val="00F912AB"/>
    <w:rsid w:val="00FD2759"/>
    <w:rsid w:val="00FF7499"/>
    <w:rsid w:val="1C1C1ED2"/>
    <w:rsid w:val="40DE5AF8"/>
    <w:rsid w:val="55BA24DD"/>
    <w:rsid w:val="7F97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45A9"/>
  <w15:docId w15:val="{9C0CA0F4-80DA-430F-9064-1E6FA6A8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qFormat/>
    <w:rsid w:val="002D797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uiPriority w:val="9"/>
    <w:qFormat/>
    <w:rsid w:val="002D7979"/>
    <w:pPr>
      <w:keepNext/>
      <w:keepLines/>
      <w:widowControl/>
      <w:numPr>
        <w:ilvl w:val="2"/>
        <w:numId w:val="1"/>
      </w:numPr>
      <w:tabs>
        <w:tab w:val="left" w:pos="720"/>
      </w:tabs>
      <w:spacing w:before="120" w:after="120" w:line="360" w:lineRule="auto"/>
      <w:jc w:val="center"/>
      <w:outlineLvl w:val="2"/>
    </w:pPr>
    <w:rPr>
      <w:rFonts w:ascii="Times New Roman" w:eastAsia="宋体" w:hAnsi="Times New Roman"/>
      <w:b/>
      <w:kern w:val="0"/>
      <w:sz w:val="32"/>
      <w:szCs w:val="20"/>
    </w:rPr>
  </w:style>
  <w:style w:type="paragraph" w:styleId="4">
    <w:name w:val="heading 4"/>
    <w:basedOn w:val="a"/>
    <w:next w:val="a"/>
    <w:link w:val="40"/>
    <w:qFormat/>
    <w:rsid w:val="002D7979"/>
    <w:pPr>
      <w:keepNext/>
      <w:keepLines/>
      <w:widowControl/>
      <w:spacing w:before="280" w:after="290" w:line="376" w:lineRule="auto"/>
      <w:jc w:val="left"/>
      <w:outlineLvl w:val="3"/>
    </w:pPr>
    <w:rPr>
      <w:rFonts w:ascii="Cambria" w:eastAsia="宋体" w:hAnsi="Cambria"/>
      <w:b/>
      <w:bCs/>
      <w:kern w:val="0"/>
      <w:sz w:val="28"/>
      <w:szCs w:val="28"/>
    </w:rPr>
  </w:style>
  <w:style w:type="paragraph" w:styleId="5">
    <w:name w:val="heading 5"/>
    <w:basedOn w:val="a"/>
    <w:next w:val="a"/>
    <w:link w:val="50"/>
    <w:qFormat/>
    <w:rsid w:val="002D7979"/>
    <w:pPr>
      <w:widowControl/>
      <w:spacing w:before="240" w:after="60"/>
      <w:jc w:val="left"/>
      <w:outlineLvl w:val="4"/>
    </w:pPr>
    <w:rPr>
      <w:rFonts w:ascii="Calibri" w:eastAsia="宋体" w:hAnsi="Calibri"/>
      <w:b/>
      <w:bCs/>
      <w:i/>
      <w:iCs/>
      <w:kern w:val="0"/>
      <w:sz w:val="26"/>
      <w:szCs w:val="26"/>
    </w:rPr>
  </w:style>
  <w:style w:type="paragraph" w:styleId="6">
    <w:name w:val="heading 6"/>
    <w:basedOn w:val="a"/>
    <w:next w:val="a"/>
    <w:link w:val="60"/>
    <w:qFormat/>
    <w:rsid w:val="002D7979"/>
    <w:pPr>
      <w:widowControl/>
      <w:spacing w:before="240" w:after="60"/>
      <w:jc w:val="left"/>
      <w:outlineLvl w:val="5"/>
    </w:pPr>
    <w:rPr>
      <w:rFonts w:ascii="Calibri" w:eastAsia="宋体" w:hAnsi="Calibri"/>
      <w:b/>
      <w:bCs/>
      <w:kern w:val="0"/>
      <w:sz w:val="22"/>
      <w:szCs w:val="22"/>
    </w:rPr>
  </w:style>
  <w:style w:type="paragraph" w:styleId="7">
    <w:name w:val="heading 7"/>
    <w:basedOn w:val="a"/>
    <w:next w:val="a"/>
    <w:link w:val="70"/>
    <w:qFormat/>
    <w:rsid w:val="002D7979"/>
    <w:pPr>
      <w:widowControl/>
      <w:spacing w:before="240" w:after="60"/>
      <w:jc w:val="left"/>
      <w:outlineLvl w:val="6"/>
    </w:pPr>
    <w:rPr>
      <w:rFonts w:ascii="Calibri" w:eastAsia="宋体" w:hAnsi="Calibri"/>
      <w:kern w:val="0"/>
      <w:sz w:val="24"/>
    </w:rPr>
  </w:style>
  <w:style w:type="paragraph" w:styleId="8">
    <w:name w:val="heading 8"/>
    <w:basedOn w:val="a"/>
    <w:next w:val="a"/>
    <w:link w:val="80"/>
    <w:qFormat/>
    <w:rsid w:val="002D7979"/>
    <w:pPr>
      <w:widowControl/>
      <w:spacing w:before="240" w:after="60"/>
      <w:jc w:val="left"/>
      <w:outlineLvl w:val="7"/>
    </w:pPr>
    <w:rPr>
      <w:rFonts w:ascii="Calibri" w:eastAsia="宋体" w:hAnsi="Calibri"/>
      <w:i/>
      <w:iCs/>
      <w:kern w:val="0"/>
      <w:sz w:val="24"/>
    </w:rPr>
  </w:style>
  <w:style w:type="paragraph" w:styleId="9">
    <w:name w:val="heading 9"/>
    <w:basedOn w:val="a"/>
    <w:next w:val="a"/>
    <w:link w:val="90"/>
    <w:qFormat/>
    <w:rsid w:val="002D7979"/>
    <w:pPr>
      <w:keepNext/>
      <w:keepLines/>
      <w:widowControl/>
      <w:spacing w:before="240" w:after="64" w:line="320" w:lineRule="auto"/>
      <w:jc w:val="left"/>
      <w:outlineLvl w:val="8"/>
    </w:pPr>
    <w:rPr>
      <w:rFonts w:ascii="Cambria" w:eastAsia="宋体" w:hAnsi="Cambr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1"/>
    </w:rPr>
  </w:style>
  <w:style w:type="paragraph" w:styleId="a5">
    <w:name w:val="footer"/>
    <w:basedOn w:val="a"/>
    <w:link w:val="a6"/>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rPr>
      <w:rFonts w:ascii="等线" w:eastAsia="等线" w:hAnsi="等线" w:cs="Times New Roman"/>
      <w:b/>
      <w:kern w:val="44"/>
      <w:sz w:val="44"/>
      <w:szCs w:val="24"/>
    </w:rPr>
  </w:style>
  <w:style w:type="character" w:customStyle="1" w:styleId="Char0">
    <w:name w:val="页脚 Char"/>
    <w:qFormat/>
    <w:rPr>
      <w:sz w:val="18"/>
      <w:szCs w:val="18"/>
    </w:rPr>
  </w:style>
  <w:style w:type="character" w:customStyle="1" w:styleId="a4">
    <w:name w:val="纯文本 字符"/>
    <w:basedOn w:val="a0"/>
    <w:link w:val="a3"/>
    <w:qFormat/>
    <w:rPr>
      <w:rFonts w:ascii="宋体" w:eastAsia="宋体" w:hAnsi="Courier New" w:cs="Times New Roman"/>
      <w:szCs w:val="21"/>
    </w:rPr>
  </w:style>
  <w:style w:type="character" w:customStyle="1" w:styleId="a6">
    <w:name w:val="页脚 字符"/>
    <w:basedOn w:val="a0"/>
    <w:link w:val="a5"/>
    <w:uiPriority w:val="99"/>
    <w:qFormat/>
    <w:rPr>
      <w:rFonts w:ascii="等线" w:eastAsia="等线" w:hAnsi="等线" w:cs="Times New Roman"/>
      <w:sz w:val="18"/>
      <w:szCs w:val="18"/>
    </w:rPr>
  </w:style>
  <w:style w:type="character" w:customStyle="1" w:styleId="a8">
    <w:name w:val="页眉 字符"/>
    <w:basedOn w:val="a0"/>
    <w:link w:val="a7"/>
    <w:uiPriority w:val="99"/>
    <w:qFormat/>
    <w:rPr>
      <w:rFonts w:ascii="等线" w:eastAsia="等线" w:hAnsi="等线" w:cs="Times New Roman"/>
      <w:sz w:val="18"/>
      <w:szCs w:val="18"/>
    </w:rPr>
  </w:style>
  <w:style w:type="paragraph" w:styleId="a9">
    <w:name w:val="List Paragraph"/>
    <w:basedOn w:val="a"/>
    <w:qFormat/>
    <w:rsid w:val="00DE1D67"/>
    <w:pPr>
      <w:ind w:firstLineChars="200" w:firstLine="420"/>
    </w:pPr>
  </w:style>
  <w:style w:type="paragraph" w:styleId="aa">
    <w:name w:val="Date"/>
    <w:basedOn w:val="a"/>
    <w:next w:val="a"/>
    <w:link w:val="ab"/>
    <w:uiPriority w:val="99"/>
    <w:unhideWhenUsed/>
    <w:qFormat/>
    <w:rsid w:val="009D2F2A"/>
    <w:pPr>
      <w:ind w:leftChars="2500" w:left="100"/>
    </w:pPr>
    <w:rPr>
      <w:rFonts w:ascii="Times New Roman" w:eastAsia="宋体" w:hAnsi="Times New Roman"/>
      <w:szCs w:val="22"/>
      <w:lang w:val="x-none" w:eastAsia="x-none"/>
    </w:rPr>
  </w:style>
  <w:style w:type="character" w:customStyle="1" w:styleId="ab">
    <w:name w:val="日期 字符"/>
    <w:basedOn w:val="a0"/>
    <w:link w:val="aa"/>
    <w:uiPriority w:val="99"/>
    <w:qFormat/>
    <w:rsid w:val="009D2F2A"/>
    <w:rPr>
      <w:kern w:val="2"/>
      <w:sz w:val="21"/>
      <w:szCs w:val="22"/>
      <w:lang w:val="x-none" w:eastAsia="x-none"/>
    </w:rPr>
  </w:style>
  <w:style w:type="paragraph" w:styleId="21">
    <w:name w:val="Body Text Indent 2"/>
    <w:basedOn w:val="a"/>
    <w:link w:val="22"/>
    <w:rsid w:val="009D2F2A"/>
    <w:pPr>
      <w:spacing w:after="120" w:line="480" w:lineRule="auto"/>
      <w:ind w:leftChars="200" w:left="420"/>
    </w:pPr>
    <w:rPr>
      <w:rFonts w:ascii="Times New Roman" w:eastAsia="宋体" w:hAnsi="Times New Roman"/>
      <w:szCs w:val="20"/>
      <w:lang w:val="x-none" w:eastAsia="x-none"/>
    </w:rPr>
  </w:style>
  <w:style w:type="character" w:customStyle="1" w:styleId="22">
    <w:name w:val="正文文本缩进 2 字符"/>
    <w:basedOn w:val="a0"/>
    <w:link w:val="21"/>
    <w:rsid w:val="009D2F2A"/>
    <w:rPr>
      <w:kern w:val="2"/>
      <w:sz w:val="21"/>
      <w:lang w:val="x-none" w:eastAsia="x-none"/>
    </w:rPr>
  </w:style>
  <w:style w:type="paragraph" w:customStyle="1" w:styleId="Blockquote">
    <w:name w:val="Blockquote"/>
    <w:basedOn w:val="a"/>
    <w:link w:val="BlockquoteChar"/>
    <w:rsid w:val="009D2F2A"/>
    <w:pPr>
      <w:autoSpaceDE w:val="0"/>
      <w:autoSpaceDN w:val="0"/>
      <w:adjustRightInd w:val="0"/>
      <w:spacing w:before="100" w:after="100"/>
      <w:ind w:left="360" w:right="360"/>
      <w:jc w:val="left"/>
    </w:pPr>
    <w:rPr>
      <w:rFonts w:ascii="Times New Roman" w:eastAsia="宋体" w:hAnsi="Times New Roman"/>
      <w:kern w:val="0"/>
      <w:sz w:val="24"/>
      <w:szCs w:val="20"/>
    </w:rPr>
  </w:style>
  <w:style w:type="character" w:customStyle="1" w:styleId="20">
    <w:name w:val="标题 2 字符"/>
    <w:basedOn w:val="a0"/>
    <w:link w:val="2"/>
    <w:uiPriority w:val="9"/>
    <w:rsid w:val="002D7979"/>
    <w:rPr>
      <w:rFonts w:ascii="Arial" w:eastAsia="黑体" w:hAnsi="Arial"/>
      <w:b/>
      <w:kern w:val="2"/>
      <w:sz w:val="32"/>
    </w:rPr>
  </w:style>
  <w:style w:type="character" w:customStyle="1" w:styleId="30">
    <w:name w:val="标题 3 字符"/>
    <w:basedOn w:val="a0"/>
    <w:link w:val="3"/>
    <w:uiPriority w:val="9"/>
    <w:rsid w:val="002D7979"/>
    <w:rPr>
      <w:b/>
      <w:sz w:val="32"/>
    </w:rPr>
  </w:style>
  <w:style w:type="character" w:customStyle="1" w:styleId="40">
    <w:name w:val="标题 4 字符"/>
    <w:basedOn w:val="a0"/>
    <w:link w:val="4"/>
    <w:rsid w:val="002D7979"/>
    <w:rPr>
      <w:rFonts w:ascii="Cambria" w:hAnsi="Cambria"/>
      <w:b/>
      <w:bCs/>
      <w:sz w:val="28"/>
      <w:szCs w:val="28"/>
    </w:rPr>
  </w:style>
  <w:style w:type="character" w:customStyle="1" w:styleId="50">
    <w:name w:val="标题 5 字符"/>
    <w:basedOn w:val="a0"/>
    <w:link w:val="5"/>
    <w:rsid w:val="002D7979"/>
    <w:rPr>
      <w:rFonts w:ascii="Calibri" w:hAnsi="Calibri"/>
      <w:b/>
      <w:bCs/>
      <w:i/>
      <w:iCs/>
      <w:sz w:val="26"/>
      <w:szCs w:val="26"/>
    </w:rPr>
  </w:style>
  <w:style w:type="character" w:customStyle="1" w:styleId="60">
    <w:name w:val="标题 6 字符"/>
    <w:basedOn w:val="a0"/>
    <w:link w:val="6"/>
    <w:rsid w:val="002D7979"/>
    <w:rPr>
      <w:rFonts w:ascii="Calibri" w:hAnsi="Calibri"/>
      <w:b/>
      <w:bCs/>
      <w:sz w:val="22"/>
      <w:szCs w:val="22"/>
    </w:rPr>
  </w:style>
  <w:style w:type="character" w:customStyle="1" w:styleId="70">
    <w:name w:val="标题 7 字符"/>
    <w:basedOn w:val="a0"/>
    <w:link w:val="7"/>
    <w:rsid w:val="002D7979"/>
    <w:rPr>
      <w:rFonts w:ascii="Calibri" w:hAnsi="Calibri"/>
      <w:sz w:val="24"/>
      <w:szCs w:val="24"/>
    </w:rPr>
  </w:style>
  <w:style w:type="character" w:customStyle="1" w:styleId="80">
    <w:name w:val="标题 8 字符"/>
    <w:basedOn w:val="a0"/>
    <w:link w:val="8"/>
    <w:rsid w:val="002D7979"/>
    <w:rPr>
      <w:rFonts w:ascii="Calibri" w:hAnsi="Calibri"/>
      <w:i/>
      <w:iCs/>
      <w:sz w:val="24"/>
      <w:szCs w:val="24"/>
    </w:rPr>
  </w:style>
  <w:style w:type="character" w:customStyle="1" w:styleId="90">
    <w:name w:val="标题 9 字符"/>
    <w:basedOn w:val="a0"/>
    <w:link w:val="9"/>
    <w:rsid w:val="002D7979"/>
    <w:rPr>
      <w:rFonts w:ascii="Cambria" w:hAnsi="Cambria"/>
      <w:sz w:val="21"/>
      <w:szCs w:val="21"/>
    </w:rPr>
  </w:style>
  <w:style w:type="character" w:customStyle="1" w:styleId="CharChar18">
    <w:name w:val="Char Char18"/>
    <w:link w:val="100"/>
    <w:rsid w:val="002D7979"/>
    <w:rPr>
      <w:b/>
      <w:bCs/>
      <w:kern w:val="44"/>
      <w:sz w:val="44"/>
      <w:szCs w:val="44"/>
    </w:rPr>
  </w:style>
  <w:style w:type="character" w:styleId="ac">
    <w:name w:val="Strong"/>
    <w:qFormat/>
    <w:rsid w:val="002D7979"/>
    <w:rPr>
      <w:b/>
      <w:bCs/>
    </w:rPr>
  </w:style>
  <w:style w:type="character" w:customStyle="1" w:styleId="BlockquoteChar">
    <w:name w:val="Blockquote Char"/>
    <w:link w:val="Blockquote"/>
    <w:rsid w:val="002D7979"/>
    <w:rPr>
      <w:sz w:val="24"/>
    </w:rPr>
  </w:style>
  <w:style w:type="character" w:styleId="ad">
    <w:name w:val="annotation reference"/>
    <w:rsid w:val="002D7979"/>
    <w:rPr>
      <w:sz w:val="21"/>
    </w:rPr>
  </w:style>
  <w:style w:type="character" w:customStyle="1" w:styleId="BlockquoteCharChar">
    <w:name w:val="Blockquote Char Char"/>
    <w:rsid w:val="002D7979"/>
    <w:rPr>
      <w:rFonts w:eastAsia="宋体"/>
      <w:sz w:val="24"/>
      <w:lang w:val="en-US" w:eastAsia="zh-CN" w:bidi="ar-SA"/>
    </w:rPr>
  </w:style>
  <w:style w:type="character" w:styleId="ae">
    <w:name w:val="page number"/>
    <w:basedOn w:val="a0"/>
    <w:qFormat/>
    <w:rsid w:val="002D7979"/>
  </w:style>
  <w:style w:type="character" w:customStyle="1" w:styleId="af">
    <w:name w:val="批注文字 字符"/>
    <w:basedOn w:val="a0"/>
    <w:link w:val="af0"/>
    <w:rsid w:val="002D7979"/>
  </w:style>
  <w:style w:type="character" w:styleId="af1">
    <w:name w:val="Hyperlink"/>
    <w:uiPriority w:val="99"/>
    <w:qFormat/>
    <w:rsid w:val="002D7979"/>
    <w:rPr>
      <w:color w:val="0000FF"/>
      <w:u w:val="none"/>
    </w:rPr>
  </w:style>
  <w:style w:type="character" w:styleId="af2">
    <w:name w:val="FollowedHyperlink"/>
    <w:uiPriority w:val="99"/>
    <w:rsid w:val="002D7979"/>
    <w:rPr>
      <w:color w:val="800080"/>
      <w:u w:val="none"/>
    </w:rPr>
  </w:style>
  <w:style w:type="character" w:customStyle="1" w:styleId="Char1">
    <w:name w:val="明显引用 Char1"/>
    <w:rsid w:val="002D7979"/>
    <w:rPr>
      <w:b/>
      <w:bCs/>
      <w:i/>
      <w:iCs/>
      <w:color w:val="4F81BD"/>
    </w:rPr>
  </w:style>
  <w:style w:type="character" w:customStyle="1" w:styleId="0">
    <w:name w:val="超链接_0"/>
    <w:uiPriority w:val="99"/>
    <w:rsid w:val="002D7979"/>
    <w:rPr>
      <w:rFonts w:ascii="Calibri" w:hAnsi="Calibri" w:cs="Times New Roman"/>
      <w:color w:val="0000FF"/>
      <w:u w:val="single"/>
      <w:lang w:val="en-US" w:eastAsia="zh-CN" w:bidi="ar-SA"/>
    </w:rPr>
  </w:style>
  <w:style w:type="character" w:styleId="af3">
    <w:name w:val="Emphasis"/>
    <w:qFormat/>
    <w:rsid w:val="002D7979"/>
    <w:rPr>
      <w:rFonts w:ascii="Calibri" w:hAnsi="Calibri"/>
      <w:b/>
      <w:i/>
      <w:iCs/>
    </w:rPr>
  </w:style>
  <w:style w:type="character" w:customStyle="1" w:styleId="Char2">
    <w:name w:val="引用 Char2"/>
    <w:uiPriority w:val="29"/>
    <w:rsid w:val="002D7979"/>
    <w:rPr>
      <w:i/>
      <w:iCs/>
      <w:color w:val="000000"/>
    </w:rPr>
  </w:style>
  <w:style w:type="character" w:customStyle="1" w:styleId="3h3section3Level3HeadH3level3PIM33rdlevel3HCharChar">
    <w:name w:val="样式 标题 3h3section:3Level 3 HeadH3level_3PIM 33rd level3H... Char Char"/>
    <w:link w:val="3h3section3Level3HeadH3level3PIM33rdlevel3H"/>
    <w:rsid w:val="002D7979"/>
    <w:rPr>
      <w:rFonts w:ascii="Arial" w:hAnsi="Arial"/>
      <w:b/>
      <w:kern w:val="2"/>
      <w:sz w:val="24"/>
      <w:szCs w:val="28"/>
    </w:rPr>
  </w:style>
  <w:style w:type="character" w:customStyle="1" w:styleId="11">
    <w:name w:val="明显强调1"/>
    <w:qFormat/>
    <w:rsid w:val="002D7979"/>
    <w:rPr>
      <w:b/>
      <w:i/>
      <w:sz w:val="24"/>
      <w:szCs w:val="24"/>
      <w:u w:val="single"/>
    </w:rPr>
  </w:style>
  <w:style w:type="character" w:customStyle="1" w:styleId="CharChar16">
    <w:name w:val="Char Char16"/>
    <w:rsid w:val="002D7979"/>
    <w:rPr>
      <w:rFonts w:eastAsia="宋体"/>
      <w:b/>
      <w:bCs/>
      <w:kern w:val="2"/>
      <w:sz w:val="32"/>
      <w:szCs w:val="32"/>
      <w:lang w:bidi="ar-SA"/>
    </w:rPr>
  </w:style>
  <w:style w:type="character" w:customStyle="1" w:styleId="2Char1">
    <w:name w:val="正文文本缩进 2 Char1"/>
    <w:rsid w:val="002D7979"/>
    <w:rPr>
      <w:rFonts w:ascii="Calibri" w:eastAsia="宋体" w:hAnsi="Calibri" w:cs="Calibri" w:hint="default"/>
      <w:kern w:val="0"/>
      <w:sz w:val="22"/>
      <w:lang w:eastAsia="en-US"/>
    </w:rPr>
  </w:style>
  <w:style w:type="character" w:customStyle="1" w:styleId="BlockquoteChar1">
    <w:name w:val="Blockquote Char_1"/>
    <w:link w:val="Blockquote1"/>
    <w:locked/>
    <w:rsid w:val="002D7979"/>
  </w:style>
  <w:style w:type="character" w:customStyle="1" w:styleId="23">
    <w:name w:val="正文文本 2 字符"/>
    <w:link w:val="24"/>
    <w:rsid w:val="002D7979"/>
    <w:rPr>
      <w:rFonts w:ascii="楷体_GB2312" w:eastAsia="楷体_GB2312"/>
      <w:sz w:val="18"/>
    </w:rPr>
  </w:style>
  <w:style w:type="character" w:customStyle="1" w:styleId="af4">
    <w:name w:val="明显引用 字符"/>
    <w:link w:val="af5"/>
    <w:rsid w:val="002D7979"/>
    <w:rPr>
      <w:rFonts w:ascii="Calibri" w:hAnsi="Calibri"/>
      <w:b/>
      <w:i/>
      <w:sz w:val="24"/>
      <w:szCs w:val="22"/>
    </w:rPr>
  </w:style>
  <w:style w:type="character" w:customStyle="1" w:styleId="af6">
    <w:name w:val="文档结构图 字符"/>
    <w:link w:val="af7"/>
    <w:rsid w:val="002D7979"/>
    <w:rPr>
      <w:shd w:val="clear" w:color="auto" w:fill="000080"/>
    </w:rPr>
  </w:style>
  <w:style w:type="character" w:customStyle="1" w:styleId="6Char">
    <w:name w:val="标题6 Char"/>
    <w:link w:val="61"/>
    <w:rsid w:val="002D7979"/>
    <w:rPr>
      <w:rFonts w:ascii="宋体" w:eastAsia="黑体" w:hAnsi="宋体"/>
      <w:kern w:val="2"/>
      <w:sz w:val="32"/>
      <w:szCs w:val="32"/>
    </w:rPr>
  </w:style>
  <w:style w:type="character" w:customStyle="1" w:styleId="BlockquoteChar0">
    <w:name w:val="Blockquote Char_0"/>
    <w:link w:val="Blockquote0"/>
    <w:rsid w:val="002D7979"/>
    <w:rPr>
      <w:sz w:val="24"/>
    </w:rPr>
  </w:style>
  <w:style w:type="character" w:customStyle="1" w:styleId="3Char2">
    <w:name w:val="正文文本 3 Char2"/>
    <w:uiPriority w:val="99"/>
    <w:semiHidden/>
    <w:rsid w:val="002D7979"/>
    <w:rPr>
      <w:sz w:val="16"/>
      <w:szCs w:val="16"/>
    </w:rPr>
  </w:style>
  <w:style w:type="character" w:customStyle="1" w:styleId="2Char2">
    <w:name w:val="正文文本缩进 2 Char2"/>
    <w:basedOn w:val="a0"/>
    <w:uiPriority w:val="99"/>
    <w:semiHidden/>
    <w:rsid w:val="002D7979"/>
  </w:style>
  <w:style w:type="character" w:customStyle="1" w:styleId="Char10">
    <w:name w:val="引用 Char1"/>
    <w:rsid w:val="002D7979"/>
    <w:rPr>
      <w:i/>
      <w:iCs/>
      <w:color w:val="000000"/>
    </w:rPr>
  </w:style>
  <w:style w:type="character" w:customStyle="1" w:styleId="12">
    <w:name w:val="书籍标题1"/>
    <w:qFormat/>
    <w:rsid w:val="002D7979"/>
    <w:rPr>
      <w:rFonts w:ascii="Cambria" w:eastAsia="宋体" w:hAnsi="Cambria"/>
      <w:b/>
      <w:i/>
      <w:sz w:val="24"/>
      <w:szCs w:val="24"/>
    </w:rPr>
  </w:style>
  <w:style w:type="character" w:customStyle="1" w:styleId="Char00">
    <w:name w:val="正文文本 Char_0"/>
    <w:link w:val="00"/>
    <w:rsid w:val="002D7979"/>
  </w:style>
  <w:style w:type="character" w:customStyle="1" w:styleId="Char11">
    <w:name w:val="正文文本缩进 Char1"/>
    <w:rsid w:val="002D7979"/>
    <w:rPr>
      <w:rFonts w:ascii="Calibri" w:eastAsia="宋体" w:hAnsi="Calibri" w:cs="Calibri" w:hint="default"/>
      <w:kern w:val="0"/>
      <w:sz w:val="22"/>
      <w:lang w:eastAsia="en-US"/>
    </w:rPr>
  </w:style>
  <w:style w:type="character" w:customStyle="1" w:styleId="Char20">
    <w:name w:val="正文文本 Char2"/>
    <w:uiPriority w:val="99"/>
    <w:semiHidden/>
    <w:rsid w:val="002D7979"/>
    <w:rPr>
      <w:kern w:val="2"/>
      <w:sz w:val="21"/>
      <w:szCs w:val="22"/>
    </w:rPr>
  </w:style>
  <w:style w:type="character" w:styleId="af8">
    <w:name w:val="Subtle Reference"/>
    <w:qFormat/>
    <w:rsid w:val="002D7979"/>
    <w:rPr>
      <w:sz w:val="24"/>
      <w:szCs w:val="24"/>
      <w:u w:val="single"/>
    </w:rPr>
  </w:style>
  <w:style w:type="character" w:customStyle="1" w:styleId="31">
    <w:name w:val="正文文本 3 字符"/>
    <w:link w:val="32"/>
    <w:rsid w:val="002D7979"/>
    <w:rPr>
      <w:rFonts w:ascii="黑体" w:eastAsia="黑体"/>
      <w:bCs/>
      <w:sz w:val="24"/>
    </w:rPr>
  </w:style>
  <w:style w:type="character" w:customStyle="1" w:styleId="2Char10">
    <w:name w:val="正文文本 2 Char1"/>
    <w:rsid w:val="002D7979"/>
    <w:rPr>
      <w:rFonts w:ascii="Calibri" w:eastAsia="宋体" w:hAnsi="Calibri" w:cs="Calibri" w:hint="default"/>
      <w:kern w:val="0"/>
      <w:sz w:val="22"/>
      <w:lang w:eastAsia="en-US"/>
    </w:rPr>
  </w:style>
  <w:style w:type="character" w:customStyle="1" w:styleId="ca-3">
    <w:name w:val="ca-3"/>
    <w:basedOn w:val="a0"/>
    <w:rsid w:val="002D7979"/>
  </w:style>
  <w:style w:type="character" w:customStyle="1" w:styleId="af9">
    <w:name w:val="批注框文本 字符"/>
    <w:link w:val="afa"/>
    <w:uiPriority w:val="99"/>
    <w:qFormat/>
    <w:rsid w:val="002D7979"/>
    <w:rPr>
      <w:sz w:val="18"/>
      <w:szCs w:val="18"/>
    </w:rPr>
  </w:style>
  <w:style w:type="character" w:customStyle="1" w:styleId="13">
    <w:name w:val="不明显强调1"/>
    <w:qFormat/>
    <w:rsid w:val="002D7979"/>
    <w:rPr>
      <w:i/>
      <w:color w:val="5A5A5A"/>
    </w:rPr>
  </w:style>
  <w:style w:type="character" w:customStyle="1" w:styleId="Char3">
    <w:name w:val="正文（首行缩进两字） Char"/>
    <w:rsid w:val="002D7979"/>
    <w:rPr>
      <w:rFonts w:eastAsia="宋体"/>
      <w:kern w:val="2"/>
      <w:sz w:val="21"/>
      <w:u w:val="single"/>
      <w:lang w:val="en-US" w:eastAsia="zh-CN" w:bidi="ar-SA"/>
    </w:rPr>
  </w:style>
  <w:style w:type="character" w:customStyle="1" w:styleId="14">
    <w:name w:val="明显参考1"/>
    <w:qFormat/>
    <w:rsid w:val="002D7979"/>
    <w:rPr>
      <w:b/>
      <w:sz w:val="24"/>
      <w:u w:val="single"/>
    </w:rPr>
  </w:style>
  <w:style w:type="character" w:customStyle="1" w:styleId="CharChar4">
    <w:name w:val="Char Char4"/>
    <w:rsid w:val="002D7979"/>
    <w:rPr>
      <w:rFonts w:eastAsia="宋体"/>
      <w:lang w:bidi="ar-SA"/>
    </w:rPr>
  </w:style>
  <w:style w:type="character" w:customStyle="1" w:styleId="3Char1">
    <w:name w:val="正文文本 3 Char1"/>
    <w:rsid w:val="002D7979"/>
    <w:rPr>
      <w:rFonts w:ascii="Calibri" w:eastAsia="宋体" w:hAnsi="Calibri" w:cs="Calibri" w:hint="default"/>
      <w:kern w:val="0"/>
      <w:sz w:val="16"/>
      <w:szCs w:val="16"/>
      <w:lang w:eastAsia="en-US"/>
    </w:rPr>
  </w:style>
  <w:style w:type="character" w:customStyle="1" w:styleId="bigfont">
    <w:name w:val="bigfont"/>
    <w:basedOn w:val="a0"/>
    <w:rsid w:val="002D7979"/>
  </w:style>
  <w:style w:type="character" w:styleId="afb">
    <w:name w:val="Intense Reference"/>
    <w:qFormat/>
    <w:rsid w:val="002D7979"/>
    <w:rPr>
      <w:b/>
      <w:sz w:val="24"/>
      <w:u w:val="single"/>
    </w:rPr>
  </w:style>
  <w:style w:type="character" w:customStyle="1" w:styleId="Char12">
    <w:name w:val="批注框文本 Char1"/>
    <w:rsid w:val="002D7979"/>
    <w:rPr>
      <w:sz w:val="18"/>
      <w:szCs w:val="18"/>
    </w:rPr>
  </w:style>
  <w:style w:type="character" w:customStyle="1" w:styleId="style41">
    <w:name w:val="style41"/>
    <w:rsid w:val="002D7979"/>
    <w:rPr>
      <w:b/>
      <w:bCs/>
      <w:color w:val="0000FF"/>
      <w:sz w:val="36"/>
      <w:szCs w:val="36"/>
    </w:rPr>
  </w:style>
  <w:style w:type="character" w:styleId="afc">
    <w:name w:val="Book Title"/>
    <w:qFormat/>
    <w:rsid w:val="002D7979"/>
    <w:rPr>
      <w:rFonts w:ascii="Cambria" w:eastAsia="宋体" w:hAnsi="Cambria"/>
      <w:b/>
      <w:i/>
      <w:sz w:val="24"/>
      <w:szCs w:val="24"/>
    </w:rPr>
  </w:style>
  <w:style w:type="character" w:customStyle="1" w:styleId="Char13">
    <w:name w:val="批注主题 Char1"/>
    <w:rsid w:val="002D7979"/>
    <w:rPr>
      <w:b/>
      <w:bCs/>
    </w:rPr>
  </w:style>
  <w:style w:type="character" w:customStyle="1" w:styleId="Char14">
    <w:name w:val="批注文字 Char1"/>
    <w:rsid w:val="002D7979"/>
    <w:rPr>
      <w:rFonts w:ascii="Calibri" w:eastAsia="宋体" w:hAnsi="Calibri" w:cs="Calibri" w:hint="default"/>
      <w:kern w:val="0"/>
      <w:sz w:val="22"/>
      <w:lang w:eastAsia="en-US"/>
    </w:rPr>
  </w:style>
  <w:style w:type="character" w:customStyle="1" w:styleId="Char15">
    <w:name w:val="正文文本 Char1"/>
    <w:basedOn w:val="a0"/>
    <w:rsid w:val="002D7979"/>
  </w:style>
  <w:style w:type="character" w:customStyle="1" w:styleId="15">
    <w:name w:val="不明显参考1"/>
    <w:qFormat/>
    <w:rsid w:val="002D7979"/>
    <w:rPr>
      <w:sz w:val="24"/>
      <w:szCs w:val="24"/>
      <w:u w:val="single"/>
    </w:rPr>
  </w:style>
  <w:style w:type="character" w:styleId="afd">
    <w:name w:val="Intense Emphasis"/>
    <w:qFormat/>
    <w:rsid w:val="002D7979"/>
    <w:rPr>
      <w:b/>
      <w:i/>
      <w:sz w:val="24"/>
      <w:szCs w:val="24"/>
      <w:u w:val="single"/>
    </w:rPr>
  </w:style>
  <w:style w:type="character" w:customStyle="1" w:styleId="Char4">
    <w:name w:val="正文文本缩进 Char"/>
    <w:link w:val="01"/>
    <w:rsid w:val="002D7979"/>
    <w:rPr>
      <w:rFonts w:ascii="宋体"/>
      <w:sz w:val="28"/>
    </w:rPr>
  </w:style>
  <w:style w:type="character" w:customStyle="1" w:styleId="afe">
    <w:name w:val="无间隔 字符"/>
    <w:link w:val="aff"/>
    <w:rsid w:val="002D7979"/>
    <w:rPr>
      <w:rFonts w:ascii="Calibri" w:hAnsi="Calibri"/>
      <w:sz w:val="24"/>
      <w:szCs w:val="32"/>
    </w:rPr>
  </w:style>
  <w:style w:type="character" w:customStyle="1" w:styleId="Char21">
    <w:name w:val="副标题 Char2"/>
    <w:rsid w:val="002D7979"/>
    <w:rPr>
      <w:rFonts w:ascii="Cambria" w:hAnsi="Cambria" w:cs="Times New Roman"/>
      <w:b/>
      <w:bCs/>
      <w:kern w:val="28"/>
      <w:sz w:val="32"/>
      <w:szCs w:val="32"/>
    </w:rPr>
  </w:style>
  <w:style w:type="character" w:customStyle="1" w:styleId="Char16">
    <w:name w:val="日期 Char1"/>
    <w:rsid w:val="002D7979"/>
    <w:rPr>
      <w:rFonts w:ascii="Calibri" w:eastAsia="宋体" w:hAnsi="Calibri" w:cs="Calibri" w:hint="default"/>
      <w:kern w:val="0"/>
      <w:sz w:val="22"/>
      <w:lang w:eastAsia="en-US"/>
    </w:rPr>
  </w:style>
  <w:style w:type="character" w:customStyle="1" w:styleId="1Char0">
    <w:name w:val="标题 1 Char_0"/>
    <w:uiPriority w:val="9"/>
    <w:rsid w:val="002D7979"/>
    <w:rPr>
      <w:b/>
      <w:bCs/>
      <w:kern w:val="44"/>
      <w:sz w:val="44"/>
      <w:szCs w:val="44"/>
    </w:rPr>
  </w:style>
  <w:style w:type="character" w:customStyle="1" w:styleId="aff0">
    <w:name w:val="批注主题 字符"/>
    <w:link w:val="aff1"/>
    <w:rsid w:val="002D7979"/>
    <w:rPr>
      <w:b/>
      <w:bCs/>
    </w:rPr>
  </w:style>
  <w:style w:type="character" w:customStyle="1" w:styleId="aff2">
    <w:name w:val="副标题 字符"/>
    <w:link w:val="aff3"/>
    <w:rsid w:val="002D7979"/>
    <w:rPr>
      <w:rFonts w:ascii="Cambria" w:hAnsi="Cambria"/>
      <w:sz w:val="24"/>
      <w:szCs w:val="24"/>
    </w:rPr>
  </w:style>
  <w:style w:type="character" w:customStyle="1" w:styleId="CharChar">
    <w:name w:val="纯文本 Char Char"/>
    <w:rsid w:val="002D7979"/>
    <w:rPr>
      <w:rFonts w:ascii="宋体" w:hAnsi="Courier New" w:cs="Courier New"/>
      <w:kern w:val="2"/>
      <w:sz w:val="21"/>
      <w:szCs w:val="21"/>
    </w:rPr>
  </w:style>
  <w:style w:type="character" w:styleId="aff4">
    <w:name w:val="Subtle Emphasis"/>
    <w:qFormat/>
    <w:rsid w:val="002D7979"/>
    <w:rPr>
      <w:i/>
      <w:color w:val="5A5A5A"/>
    </w:rPr>
  </w:style>
  <w:style w:type="character" w:customStyle="1" w:styleId="Variable">
    <w:name w:val="Variable"/>
    <w:rsid w:val="002D7979"/>
    <w:rPr>
      <w:i/>
    </w:rPr>
  </w:style>
  <w:style w:type="character" w:customStyle="1" w:styleId="aff5">
    <w:name w:val="引用 字符"/>
    <w:link w:val="aff6"/>
    <w:rsid w:val="002D7979"/>
    <w:rPr>
      <w:rFonts w:ascii="Calibri" w:hAnsi="Calibri"/>
      <w:i/>
      <w:sz w:val="24"/>
      <w:szCs w:val="24"/>
    </w:rPr>
  </w:style>
  <w:style w:type="character" w:customStyle="1" w:styleId="CharChar15">
    <w:name w:val="Char Char15"/>
    <w:rsid w:val="002D7979"/>
    <w:rPr>
      <w:rFonts w:ascii="Cambria" w:eastAsia="宋体" w:hAnsi="Cambria"/>
      <w:b/>
      <w:bCs/>
      <w:kern w:val="2"/>
      <w:sz w:val="28"/>
      <w:szCs w:val="28"/>
      <w:lang w:bidi="ar-SA"/>
    </w:rPr>
  </w:style>
  <w:style w:type="character" w:customStyle="1" w:styleId="Char22">
    <w:name w:val="明显引用 Char2"/>
    <w:uiPriority w:val="30"/>
    <w:rsid w:val="002D7979"/>
    <w:rPr>
      <w:b/>
      <w:bCs/>
      <w:i/>
      <w:iCs/>
      <w:color w:val="4F81BD"/>
    </w:rPr>
  </w:style>
  <w:style w:type="character" w:customStyle="1" w:styleId="Char17">
    <w:name w:val="纯文本 Char1"/>
    <w:aliases w:val="普通文字 Char1,普通文字 Char Char Char Char Char Char Char Char Char Char Char Char Char Char Char Char Char Char Char1"/>
    <w:rsid w:val="002D7979"/>
    <w:rPr>
      <w:rFonts w:ascii="宋体" w:eastAsia="宋体" w:hAnsi="Courier New" w:cs="Courier New"/>
      <w:kern w:val="2"/>
      <w:sz w:val="21"/>
      <w:szCs w:val="21"/>
      <w:lang w:val="en-US" w:eastAsia="zh-CN" w:bidi="ar-SA"/>
    </w:rPr>
  </w:style>
  <w:style w:type="character" w:customStyle="1" w:styleId="aff7">
    <w:name w:val="正文文本缩进 字符"/>
    <w:link w:val="aff8"/>
    <w:locked/>
    <w:rsid w:val="002D7979"/>
    <w:rPr>
      <w:rFonts w:ascii="宋体"/>
      <w:sz w:val="28"/>
    </w:rPr>
  </w:style>
  <w:style w:type="character" w:customStyle="1" w:styleId="Char23">
    <w:name w:val="文档结构图 Char2"/>
    <w:uiPriority w:val="99"/>
    <w:semiHidden/>
    <w:rsid w:val="002D7979"/>
    <w:rPr>
      <w:rFonts w:ascii="宋体"/>
      <w:kern w:val="2"/>
      <w:sz w:val="18"/>
      <w:szCs w:val="18"/>
    </w:rPr>
  </w:style>
  <w:style w:type="character" w:customStyle="1" w:styleId="Char24">
    <w:name w:val="标题 Char2"/>
    <w:rsid w:val="002D7979"/>
    <w:rPr>
      <w:rFonts w:ascii="Cambria" w:hAnsi="Cambria" w:cs="Times New Roman"/>
      <w:b/>
      <w:bCs/>
      <w:sz w:val="32"/>
      <w:szCs w:val="32"/>
    </w:rPr>
  </w:style>
  <w:style w:type="character" w:customStyle="1" w:styleId="Char25">
    <w:name w:val="批注主题 Char2"/>
    <w:uiPriority w:val="99"/>
    <w:rsid w:val="002D7979"/>
    <w:rPr>
      <w:b/>
      <w:bCs/>
    </w:rPr>
  </w:style>
  <w:style w:type="character" w:customStyle="1" w:styleId="5CharChar">
    <w:name w:val="标题5 Char Char"/>
    <w:link w:val="51"/>
    <w:rsid w:val="002D7979"/>
    <w:rPr>
      <w:rFonts w:ascii="Arial" w:hAnsi="Arial"/>
      <w:b/>
      <w:bCs/>
      <w:sz w:val="24"/>
      <w:szCs w:val="32"/>
    </w:rPr>
  </w:style>
  <w:style w:type="character" w:customStyle="1" w:styleId="Char5">
    <w:name w:val="批注文字 Char"/>
    <w:basedOn w:val="a0"/>
    <w:rsid w:val="002D7979"/>
  </w:style>
  <w:style w:type="character" w:customStyle="1" w:styleId="3h3section3Level3HeadH3level3PIM33rdlevel3HChar">
    <w:name w:val="样式 标题 3h3section:3Level 3 HeadH3level_3PIM 33rd level3H... Char"/>
    <w:rsid w:val="002D7979"/>
    <w:rPr>
      <w:rFonts w:ascii="Arial" w:hAnsi="Arial" w:cs="Arial"/>
      <w:b/>
      <w:bCs/>
      <w:kern w:val="2"/>
      <w:sz w:val="24"/>
      <w:szCs w:val="28"/>
    </w:rPr>
  </w:style>
  <w:style w:type="character" w:customStyle="1" w:styleId="2Char">
    <w:name w:val="正文文本 2 Char"/>
    <w:rsid w:val="002D7979"/>
    <w:rPr>
      <w:rFonts w:ascii="楷体_GB2312" w:eastAsia="楷体_GB2312"/>
      <w:sz w:val="18"/>
    </w:rPr>
  </w:style>
  <w:style w:type="character" w:customStyle="1" w:styleId="Char000">
    <w:name w:val="正文文本 Char_0_0"/>
    <w:link w:val="000"/>
    <w:rsid w:val="002D7979"/>
  </w:style>
  <w:style w:type="character" w:customStyle="1" w:styleId="3Char0">
    <w:name w:val="标题 3 Char_0"/>
    <w:link w:val="300"/>
    <w:rsid w:val="002D7979"/>
    <w:rPr>
      <w:b/>
      <w:bCs/>
      <w:kern w:val="2"/>
      <w:sz w:val="32"/>
      <w:szCs w:val="32"/>
    </w:rPr>
  </w:style>
  <w:style w:type="character" w:customStyle="1" w:styleId="bigfont1">
    <w:name w:val="bigfont1"/>
    <w:qFormat/>
    <w:rsid w:val="002D7979"/>
    <w:rPr>
      <w:rFonts w:hint="default"/>
      <w:strike w:val="0"/>
      <w:dstrike w:val="0"/>
      <w:color w:val="000000"/>
      <w:sz w:val="24"/>
      <w:szCs w:val="24"/>
      <w:u w:val="none"/>
    </w:rPr>
  </w:style>
  <w:style w:type="character" w:customStyle="1" w:styleId="Char18">
    <w:name w:val="标题 Char1"/>
    <w:rsid w:val="002D7979"/>
    <w:rPr>
      <w:rFonts w:ascii="Cambria" w:hAnsi="Cambria" w:cs="Times New Roman"/>
      <w:b/>
      <w:bCs/>
      <w:sz w:val="32"/>
      <w:szCs w:val="32"/>
    </w:rPr>
  </w:style>
  <w:style w:type="character" w:customStyle="1" w:styleId="CharChar14">
    <w:name w:val="Char Char14"/>
    <w:link w:val="500"/>
    <w:rsid w:val="002D7979"/>
    <w:rPr>
      <w:rFonts w:ascii="Calibri" w:hAnsi="Calibri"/>
      <w:b/>
      <w:bCs/>
      <w:kern w:val="2"/>
      <w:sz w:val="28"/>
      <w:szCs w:val="28"/>
      <w:lang w:val="en-US" w:eastAsia="zh-CN"/>
    </w:rPr>
  </w:style>
  <w:style w:type="character" w:customStyle="1" w:styleId="33">
    <w:name w:val="正文文本缩进 3 字符"/>
    <w:link w:val="34"/>
    <w:rsid w:val="002D7979"/>
    <w:rPr>
      <w:rFonts w:ascii="仿宋_GB2312" w:eastAsia="仿宋_GB2312"/>
      <w:sz w:val="28"/>
    </w:rPr>
  </w:style>
  <w:style w:type="character" w:customStyle="1" w:styleId="4CharChar">
    <w:name w:val="标题4 Char Char"/>
    <w:link w:val="41"/>
    <w:rsid w:val="002D7979"/>
    <w:rPr>
      <w:rFonts w:ascii="Arial" w:hAnsi="Arial"/>
      <w:b/>
      <w:bCs/>
      <w:sz w:val="24"/>
      <w:szCs w:val="32"/>
    </w:rPr>
  </w:style>
  <w:style w:type="character" w:customStyle="1" w:styleId="aff9">
    <w:name w:val="正文文本 字符"/>
    <w:link w:val="affa"/>
    <w:rsid w:val="002D7979"/>
    <w:rPr>
      <w:rFonts w:ascii="宋体"/>
      <w:sz w:val="28"/>
    </w:rPr>
  </w:style>
  <w:style w:type="character" w:customStyle="1" w:styleId="Char19">
    <w:name w:val="副标题 Char1"/>
    <w:uiPriority w:val="11"/>
    <w:rsid w:val="002D7979"/>
    <w:rPr>
      <w:rFonts w:ascii="Cambria" w:hAnsi="Cambria" w:cs="Times New Roman"/>
      <w:b/>
      <w:bCs/>
      <w:kern w:val="28"/>
      <w:sz w:val="32"/>
      <w:szCs w:val="32"/>
    </w:rPr>
  </w:style>
  <w:style w:type="character" w:customStyle="1" w:styleId="Char01">
    <w:name w:val="标题 Char_0"/>
    <w:link w:val="02"/>
    <w:rsid w:val="002D7979"/>
    <w:rPr>
      <w:rFonts w:ascii="黑体" w:eastAsia="黑体" w:hAnsi="Arial"/>
      <w:b/>
      <w:bCs/>
      <w:kern w:val="2"/>
      <w:sz w:val="32"/>
      <w:szCs w:val="32"/>
    </w:rPr>
  </w:style>
  <w:style w:type="character" w:customStyle="1" w:styleId="3Char10">
    <w:name w:val="正文文本缩进 3 Char1"/>
    <w:rsid w:val="002D7979"/>
    <w:rPr>
      <w:sz w:val="16"/>
      <w:szCs w:val="16"/>
    </w:rPr>
  </w:style>
  <w:style w:type="character" w:customStyle="1" w:styleId="infodetail">
    <w:name w:val="infodetail"/>
    <w:basedOn w:val="a0"/>
    <w:rsid w:val="002D7979"/>
  </w:style>
  <w:style w:type="character" w:customStyle="1" w:styleId="affb">
    <w:name w:val="标题 字符"/>
    <w:link w:val="affc"/>
    <w:rsid w:val="002D7979"/>
    <w:rPr>
      <w:rFonts w:ascii="Cambria" w:hAnsi="Cambria"/>
      <w:b/>
      <w:bCs/>
      <w:kern w:val="28"/>
      <w:sz w:val="32"/>
      <w:szCs w:val="32"/>
    </w:rPr>
  </w:style>
  <w:style w:type="character" w:customStyle="1" w:styleId="4Char0">
    <w:name w:val="标题 4 Char_0"/>
    <w:link w:val="400"/>
    <w:uiPriority w:val="9"/>
    <w:rsid w:val="002D7979"/>
    <w:rPr>
      <w:rFonts w:ascii="Cambria" w:hAnsi="Cambria"/>
      <w:b/>
      <w:bCs/>
      <w:kern w:val="2"/>
      <w:sz w:val="28"/>
      <w:szCs w:val="28"/>
    </w:rPr>
  </w:style>
  <w:style w:type="character" w:customStyle="1" w:styleId="BodyTextIndentChar">
    <w:name w:val="Body Text Indent Char"/>
    <w:rsid w:val="002D7979"/>
    <w:rPr>
      <w:rFonts w:ascii="宋体" w:eastAsia="宋体" w:hAnsi="宋体"/>
      <w:kern w:val="2"/>
      <w:sz w:val="21"/>
      <w:lang w:val="en-US" w:eastAsia="zh-CN" w:bidi="ar-SA"/>
    </w:rPr>
  </w:style>
  <w:style w:type="paragraph" w:customStyle="1" w:styleId="Char1a">
    <w:name w:val="Char1"/>
    <w:basedOn w:val="a"/>
    <w:rsid w:val="002D7979"/>
    <w:rPr>
      <w:rFonts w:ascii="Times New Roman" w:eastAsia="宋体" w:hAnsi="Times New Roman"/>
      <w:sz w:val="24"/>
    </w:rPr>
  </w:style>
  <w:style w:type="paragraph" w:customStyle="1" w:styleId="03">
    <w:name w:val="正文_0"/>
    <w:qFormat/>
    <w:rsid w:val="002D7979"/>
    <w:pPr>
      <w:widowControl w:val="0"/>
      <w:jc w:val="both"/>
    </w:pPr>
    <w:rPr>
      <w:kern w:val="2"/>
      <w:sz w:val="21"/>
      <w:szCs w:val="24"/>
    </w:rPr>
  </w:style>
  <w:style w:type="paragraph" w:customStyle="1" w:styleId="01">
    <w:name w:val="正文文本缩进_0"/>
    <w:basedOn w:val="03"/>
    <w:link w:val="Char4"/>
    <w:rsid w:val="002D7979"/>
    <w:pPr>
      <w:widowControl/>
      <w:tabs>
        <w:tab w:val="left" w:pos="0"/>
        <w:tab w:val="left" w:pos="993"/>
        <w:tab w:val="left" w:pos="1134"/>
      </w:tabs>
      <w:spacing w:line="500" w:lineRule="exact"/>
      <w:ind w:firstLine="567"/>
    </w:pPr>
    <w:rPr>
      <w:rFonts w:ascii="宋体"/>
      <w:kern w:val="0"/>
      <w:sz w:val="28"/>
      <w:szCs w:val="20"/>
    </w:rPr>
  </w:style>
  <w:style w:type="paragraph" w:styleId="TOC1">
    <w:name w:val="toc 1"/>
    <w:basedOn w:val="a"/>
    <w:next w:val="a"/>
    <w:uiPriority w:val="39"/>
    <w:rsid w:val="002D7979"/>
    <w:pPr>
      <w:tabs>
        <w:tab w:val="right" w:leader="dot" w:pos="9340"/>
      </w:tabs>
      <w:spacing w:before="60" w:after="60"/>
      <w:jc w:val="center"/>
    </w:pPr>
    <w:rPr>
      <w:rFonts w:ascii="宋体" w:eastAsia="宋体" w:hAnsi="宋体"/>
      <w:b/>
      <w:sz w:val="32"/>
      <w:szCs w:val="20"/>
    </w:rPr>
  </w:style>
  <w:style w:type="paragraph" w:customStyle="1" w:styleId="CharCharChar1CharCharCharChar">
    <w:name w:val="Char Char Char1 Char Char Char Char"/>
    <w:basedOn w:val="a"/>
    <w:rsid w:val="002D7979"/>
    <w:rPr>
      <w:rFonts w:ascii="宋体" w:eastAsia="宋体" w:hAnsi="宋体" w:cs="Courier New"/>
      <w:sz w:val="32"/>
      <w:szCs w:val="32"/>
    </w:rPr>
  </w:style>
  <w:style w:type="paragraph" w:customStyle="1" w:styleId="100">
    <w:name w:val="标题 1_0"/>
    <w:basedOn w:val="001"/>
    <w:next w:val="001"/>
    <w:link w:val="CharChar18"/>
    <w:qFormat/>
    <w:rsid w:val="002D7979"/>
    <w:pPr>
      <w:keepNext/>
      <w:keepLines/>
      <w:spacing w:before="340" w:after="330" w:line="576" w:lineRule="auto"/>
      <w:outlineLvl w:val="0"/>
    </w:pPr>
    <w:rPr>
      <w:rFonts w:ascii="Times New Roman" w:hAnsi="Times New Roman"/>
      <w:b/>
      <w:bCs/>
      <w:kern w:val="44"/>
      <w:sz w:val="44"/>
      <w:szCs w:val="44"/>
    </w:rPr>
  </w:style>
  <w:style w:type="paragraph" w:customStyle="1" w:styleId="42">
    <w:name w:val="正文4"/>
    <w:uiPriority w:val="99"/>
    <w:qFormat/>
    <w:rsid w:val="002D7979"/>
    <w:pPr>
      <w:widowControl w:val="0"/>
      <w:jc w:val="both"/>
    </w:pPr>
    <w:rPr>
      <w:rFonts w:ascii="Calibri" w:hAnsi="Calibri"/>
    </w:rPr>
  </w:style>
  <w:style w:type="paragraph" w:customStyle="1" w:styleId="110">
    <w:name w:val="正文11"/>
    <w:qFormat/>
    <w:rsid w:val="002D7979"/>
    <w:pPr>
      <w:widowControl w:val="0"/>
      <w:jc w:val="both"/>
    </w:pPr>
    <w:rPr>
      <w:rFonts w:ascii="Calibri" w:hAnsi="Calibri"/>
    </w:rPr>
  </w:style>
  <w:style w:type="paragraph" w:styleId="affd">
    <w:name w:val="Normal (Web)"/>
    <w:basedOn w:val="a"/>
    <w:uiPriority w:val="99"/>
    <w:qFormat/>
    <w:rsid w:val="002D7979"/>
    <w:pPr>
      <w:widowControl/>
      <w:jc w:val="left"/>
    </w:pPr>
    <w:rPr>
      <w:rFonts w:ascii="Times New Roman" w:eastAsia="宋体" w:hAnsi="Times New Roman"/>
      <w:kern w:val="0"/>
      <w:sz w:val="24"/>
      <w:szCs w:val="20"/>
    </w:rPr>
  </w:style>
  <w:style w:type="paragraph" w:styleId="af7">
    <w:name w:val="Document Map"/>
    <w:basedOn w:val="a"/>
    <w:link w:val="af6"/>
    <w:rsid w:val="002D7979"/>
    <w:pPr>
      <w:widowControl/>
      <w:shd w:val="clear" w:color="auto" w:fill="000080"/>
      <w:jc w:val="left"/>
    </w:pPr>
    <w:rPr>
      <w:rFonts w:ascii="Times New Roman" w:eastAsia="宋体" w:hAnsi="Times New Roman"/>
      <w:kern w:val="0"/>
      <w:sz w:val="20"/>
      <w:szCs w:val="20"/>
    </w:rPr>
  </w:style>
  <w:style w:type="character" w:customStyle="1" w:styleId="16">
    <w:name w:val="文档结构图 字符1"/>
    <w:basedOn w:val="a0"/>
    <w:uiPriority w:val="99"/>
    <w:semiHidden/>
    <w:rsid w:val="002D7979"/>
    <w:rPr>
      <w:rFonts w:ascii="Microsoft YaHei UI" w:eastAsia="Microsoft YaHei UI" w:hAnsi="等线"/>
      <w:kern w:val="2"/>
      <w:sz w:val="18"/>
      <w:szCs w:val="18"/>
    </w:rPr>
  </w:style>
  <w:style w:type="paragraph" w:customStyle="1" w:styleId="0000">
    <w:name w:val="正文_0_0_0_0"/>
    <w:qFormat/>
    <w:rsid w:val="002D7979"/>
    <w:pPr>
      <w:widowControl w:val="0"/>
      <w:jc w:val="both"/>
    </w:pPr>
    <w:rPr>
      <w:rFonts w:ascii="Calibri" w:hAnsi="Calibri"/>
      <w:sz w:val="21"/>
      <w:szCs w:val="22"/>
    </w:rPr>
  </w:style>
  <w:style w:type="paragraph" w:customStyle="1" w:styleId="Char120">
    <w:name w:val="Char12"/>
    <w:basedOn w:val="a"/>
    <w:rsid w:val="002D7979"/>
    <w:rPr>
      <w:rFonts w:ascii="Times New Roman" w:eastAsia="宋体" w:hAnsi="Times New Roman"/>
      <w:sz w:val="24"/>
    </w:rPr>
  </w:style>
  <w:style w:type="paragraph" w:customStyle="1" w:styleId="35">
    <w:name w:val="正文3"/>
    <w:uiPriority w:val="99"/>
    <w:qFormat/>
    <w:rsid w:val="002D7979"/>
    <w:pPr>
      <w:widowControl w:val="0"/>
      <w:jc w:val="both"/>
    </w:pPr>
    <w:rPr>
      <w:rFonts w:eastAsia="Times New Roman"/>
    </w:rPr>
  </w:style>
  <w:style w:type="paragraph" w:customStyle="1" w:styleId="25">
    <w:name w:val="正文_2"/>
    <w:qFormat/>
    <w:rsid w:val="002D7979"/>
  </w:style>
  <w:style w:type="paragraph" w:customStyle="1" w:styleId="TableParagraph">
    <w:name w:val="Table Paragraph"/>
    <w:basedOn w:val="a"/>
    <w:qFormat/>
    <w:rsid w:val="002D7979"/>
    <w:pPr>
      <w:jc w:val="left"/>
    </w:pPr>
    <w:rPr>
      <w:rFonts w:ascii="Calibri" w:eastAsia="宋体" w:hAnsi="Calibri" w:cs="Calibri"/>
      <w:kern w:val="0"/>
      <w:sz w:val="22"/>
      <w:szCs w:val="22"/>
      <w:lang w:eastAsia="en-US"/>
    </w:rPr>
  </w:style>
  <w:style w:type="paragraph" w:customStyle="1" w:styleId="0001">
    <w:name w:val="正文_0_0_0"/>
    <w:qFormat/>
    <w:rsid w:val="002D7979"/>
    <w:pPr>
      <w:widowControl w:val="0"/>
      <w:jc w:val="both"/>
    </w:pPr>
    <w:rPr>
      <w:rFonts w:ascii="Calibri" w:hAnsi="Calibri"/>
    </w:rPr>
  </w:style>
  <w:style w:type="paragraph" w:styleId="aff3">
    <w:name w:val="Subtitle"/>
    <w:basedOn w:val="a"/>
    <w:next w:val="a"/>
    <w:link w:val="aff2"/>
    <w:qFormat/>
    <w:rsid w:val="002D7979"/>
    <w:pPr>
      <w:widowControl/>
      <w:spacing w:after="60"/>
      <w:jc w:val="center"/>
      <w:outlineLvl w:val="1"/>
    </w:pPr>
    <w:rPr>
      <w:rFonts w:ascii="Cambria" w:eastAsia="宋体" w:hAnsi="Cambria"/>
      <w:kern w:val="0"/>
      <w:sz w:val="24"/>
    </w:rPr>
  </w:style>
  <w:style w:type="character" w:customStyle="1" w:styleId="17">
    <w:name w:val="副标题 字符1"/>
    <w:basedOn w:val="a0"/>
    <w:uiPriority w:val="11"/>
    <w:rsid w:val="002D7979"/>
    <w:rPr>
      <w:rFonts w:asciiTheme="minorHAnsi" w:eastAsiaTheme="minorEastAsia" w:hAnsiTheme="minorHAnsi" w:cstheme="minorBidi"/>
      <w:b/>
      <w:bCs/>
      <w:kern w:val="28"/>
      <w:sz w:val="32"/>
      <w:szCs w:val="32"/>
    </w:rPr>
  </w:style>
  <w:style w:type="paragraph" w:customStyle="1" w:styleId="Blockquote00">
    <w:name w:val="Blockquote_0_0"/>
    <w:basedOn w:val="0000"/>
    <w:rsid w:val="002D7979"/>
    <w:pPr>
      <w:autoSpaceDE w:val="0"/>
      <w:autoSpaceDN w:val="0"/>
      <w:adjustRightInd w:val="0"/>
      <w:spacing w:before="100" w:after="100"/>
      <w:ind w:left="360" w:right="360"/>
      <w:jc w:val="left"/>
    </w:pPr>
    <w:rPr>
      <w:rFonts w:ascii="Times New Roman" w:hAnsi="Times New Roman"/>
    </w:rPr>
  </w:style>
  <w:style w:type="paragraph" w:styleId="affc">
    <w:name w:val="Title"/>
    <w:basedOn w:val="a"/>
    <w:next w:val="a"/>
    <w:link w:val="affb"/>
    <w:qFormat/>
    <w:rsid w:val="002D7979"/>
    <w:pPr>
      <w:widowControl/>
      <w:spacing w:before="240" w:after="60"/>
      <w:jc w:val="center"/>
      <w:outlineLvl w:val="0"/>
    </w:pPr>
    <w:rPr>
      <w:rFonts w:ascii="Cambria" w:eastAsia="宋体" w:hAnsi="Cambria"/>
      <w:b/>
      <w:bCs/>
      <w:kern w:val="28"/>
      <w:sz w:val="32"/>
      <w:szCs w:val="32"/>
    </w:rPr>
  </w:style>
  <w:style w:type="character" w:customStyle="1" w:styleId="18">
    <w:name w:val="标题 字符1"/>
    <w:basedOn w:val="a0"/>
    <w:uiPriority w:val="10"/>
    <w:rsid w:val="002D7979"/>
    <w:rPr>
      <w:rFonts w:asciiTheme="majorHAnsi" w:eastAsiaTheme="majorEastAsia" w:hAnsiTheme="majorHAnsi" w:cstheme="majorBidi"/>
      <w:b/>
      <w:bCs/>
      <w:kern w:val="2"/>
      <w:sz w:val="32"/>
      <w:szCs w:val="32"/>
    </w:rPr>
  </w:style>
  <w:style w:type="paragraph" w:customStyle="1" w:styleId="TOC10">
    <w:name w:val="TOC 标题1"/>
    <w:basedOn w:val="100"/>
    <w:next w:val="001"/>
    <w:rsid w:val="002D7979"/>
    <w:pPr>
      <w:outlineLvl w:val="9"/>
    </w:pPr>
    <w:rPr>
      <w:rFonts w:ascii="Calibri" w:hAnsi="Calibri"/>
    </w:rPr>
  </w:style>
  <w:style w:type="paragraph" w:styleId="TOC5">
    <w:name w:val="toc 5"/>
    <w:basedOn w:val="001"/>
    <w:next w:val="001"/>
    <w:uiPriority w:val="39"/>
    <w:rsid w:val="002D7979"/>
    <w:pPr>
      <w:tabs>
        <w:tab w:val="right" w:leader="dot" w:pos="8296"/>
      </w:tabs>
      <w:ind w:leftChars="500" w:left="1050"/>
    </w:pPr>
  </w:style>
  <w:style w:type="paragraph" w:customStyle="1" w:styleId="04">
    <w:name w:val="正文缩进_0"/>
    <w:basedOn w:val="19"/>
    <w:qFormat/>
    <w:rsid w:val="002D7979"/>
    <w:pPr>
      <w:widowControl w:val="0"/>
      <w:ind w:firstLine="420"/>
      <w:jc w:val="both"/>
    </w:pPr>
    <w:rPr>
      <w:kern w:val="2"/>
      <w:sz w:val="21"/>
      <w:u w:val="single"/>
    </w:rPr>
  </w:style>
  <w:style w:type="paragraph" w:customStyle="1" w:styleId="Normal1">
    <w:name w:val="Normal_1"/>
    <w:qFormat/>
    <w:rsid w:val="002D7979"/>
    <w:rPr>
      <w:rFonts w:eastAsia="Times New Roman"/>
      <w:sz w:val="24"/>
      <w:szCs w:val="24"/>
    </w:rPr>
  </w:style>
  <w:style w:type="paragraph" w:styleId="34">
    <w:name w:val="Body Text Indent 3"/>
    <w:basedOn w:val="a"/>
    <w:link w:val="33"/>
    <w:rsid w:val="002D7979"/>
    <w:pPr>
      <w:widowControl/>
      <w:tabs>
        <w:tab w:val="left" w:pos="0"/>
        <w:tab w:val="left" w:pos="1134"/>
      </w:tabs>
      <w:adjustRightInd w:val="0"/>
      <w:snapToGrid w:val="0"/>
      <w:spacing w:line="360" w:lineRule="auto"/>
      <w:ind w:left="567"/>
      <w:jc w:val="left"/>
    </w:pPr>
    <w:rPr>
      <w:rFonts w:ascii="仿宋_GB2312" w:eastAsia="仿宋_GB2312" w:hAnsi="Times New Roman"/>
      <w:kern w:val="0"/>
      <w:sz w:val="28"/>
      <w:szCs w:val="20"/>
    </w:rPr>
  </w:style>
  <w:style w:type="character" w:customStyle="1" w:styleId="310">
    <w:name w:val="正文文本缩进 3 字符1"/>
    <w:basedOn w:val="a0"/>
    <w:uiPriority w:val="99"/>
    <w:semiHidden/>
    <w:rsid w:val="002D7979"/>
    <w:rPr>
      <w:rFonts w:ascii="等线" w:eastAsia="等线" w:hAnsi="等线"/>
      <w:kern w:val="2"/>
      <w:sz w:val="16"/>
      <w:szCs w:val="16"/>
    </w:rPr>
  </w:style>
  <w:style w:type="paragraph" w:customStyle="1" w:styleId="Normal5">
    <w:name w:val="Normal_5"/>
    <w:qFormat/>
    <w:rsid w:val="002D7979"/>
    <w:rPr>
      <w:rFonts w:eastAsia="Times New Roman"/>
      <w:sz w:val="24"/>
      <w:szCs w:val="24"/>
    </w:rPr>
  </w:style>
  <w:style w:type="paragraph" w:styleId="affe">
    <w:name w:val="Revision"/>
    <w:rsid w:val="002D7979"/>
    <w:rPr>
      <w:kern w:val="2"/>
      <w:sz w:val="21"/>
    </w:rPr>
  </w:style>
  <w:style w:type="paragraph" w:customStyle="1" w:styleId="paragraphindent">
    <w:name w:val="paragraphindent"/>
    <w:basedOn w:val="a"/>
    <w:rsid w:val="002D7979"/>
    <w:pPr>
      <w:widowControl/>
      <w:spacing w:before="100" w:beforeAutospacing="1" w:after="100" w:afterAutospacing="1"/>
      <w:jc w:val="left"/>
    </w:pPr>
    <w:rPr>
      <w:rFonts w:ascii="宋体" w:eastAsia="宋体" w:hAnsi="宋体" w:cs="宋体"/>
      <w:kern w:val="0"/>
      <w:sz w:val="24"/>
    </w:rPr>
  </w:style>
  <w:style w:type="paragraph" w:styleId="af0">
    <w:name w:val="annotation text"/>
    <w:basedOn w:val="a"/>
    <w:link w:val="af"/>
    <w:rsid w:val="002D7979"/>
    <w:pPr>
      <w:widowControl/>
      <w:jc w:val="left"/>
    </w:pPr>
    <w:rPr>
      <w:rFonts w:ascii="Times New Roman" w:eastAsia="宋体" w:hAnsi="Times New Roman"/>
      <w:kern w:val="0"/>
      <w:sz w:val="20"/>
      <w:szCs w:val="20"/>
    </w:rPr>
  </w:style>
  <w:style w:type="character" w:customStyle="1" w:styleId="1a">
    <w:name w:val="批注文字 字符1"/>
    <w:basedOn w:val="a0"/>
    <w:uiPriority w:val="99"/>
    <w:semiHidden/>
    <w:rsid w:val="002D7979"/>
    <w:rPr>
      <w:rFonts w:ascii="等线" w:eastAsia="等线" w:hAnsi="等线"/>
      <w:kern w:val="2"/>
      <w:sz w:val="21"/>
      <w:szCs w:val="24"/>
    </w:rPr>
  </w:style>
  <w:style w:type="paragraph" w:styleId="24">
    <w:name w:val="Body Text 2"/>
    <w:basedOn w:val="a"/>
    <w:link w:val="23"/>
    <w:rsid w:val="002D7979"/>
    <w:pPr>
      <w:widowControl/>
      <w:tabs>
        <w:tab w:val="left" w:pos="0"/>
        <w:tab w:val="left" w:pos="993"/>
        <w:tab w:val="left" w:pos="1134"/>
      </w:tabs>
      <w:spacing w:line="240" w:lineRule="exact"/>
    </w:pPr>
    <w:rPr>
      <w:rFonts w:ascii="楷体_GB2312" w:eastAsia="楷体_GB2312" w:hAnsi="Times New Roman"/>
      <w:kern w:val="0"/>
      <w:sz w:val="18"/>
      <w:szCs w:val="20"/>
    </w:rPr>
  </w:style>
  <w:style w:type="character" w:customStyle="1" w:styleId="210">
    <w:name w:val="正文文本 2 字符1"/>
    <w:basedOn w:val="a0"/>
    <w:uiPriority w:val="99"/>
    <w:semiHidden/>
    <w:rsid w:val="002D7979"/>
    <w:rPr>
      <w:rFonts w:ascii="等线" w:eastAsia="等线" w:hAnsi="等线"/>
      <w:kern w:val="2"/>
      <w:sz w:val="21"/>
      <w:szCs w:val="24"/>
    </w:rPr>
  </w:style>
  <w:style w:type="paragraph" w:styleId="43">
    <w:name w:val="index 4"/>
    <w:basedOn w:val="a"/>
    <w:next w:val="a"/>
    <w:rsid w:val="002D7979"/>
    <w:pPr>
      <w:ind w:leftChars="600" w:left="600"/>
    </w:pPr>
    <w:rPr>
      <w:rFonts w:ascii="Times New Roman" w:eastAsia="宋体" w:hAnsi="Times New Roman"/>
    </w:rPr>
  </w:style>
  <w:style w:type="paragraph" w:customStyle="1" w:styleId="1b">
    <w:name w:val="样式1"/>
    <w:basedOn w:val="a"/>
    <w:rsid w:val="002D7979"/>
    <w:pPr>
      <w:widowControl/>
      <w:adjustRightInd w:val="0"/>
      <w:snapToGrid w:val="0"/>
      <w:ind w:firstLineChars="200" w:firstLine="560"/>
    </w:pPr>
    <w:rPr>
      <w:rFonts w:ascii="Times New Roman" w:eastAsia="仿宋_GB2312" w:hAnsi="Times New Roman"/>
      <w:snapToGrid w:val="0"/>
      <w:color w:val="000000"/>
      <w:kern w:val="0"/>
      <w:sz w:val="28"/>
      <w:szCs w:val="30"/>
      <w:u w:val="single"/>
    </w:rPr>
  </w:style>
  <w:style w:type="paragraph" w:styleId="aff8">
    <w:name w:val="Body Text Indent"/>
    <w:basedOn w:val="a"/>
    <w:link w:val="aff7"/>
    <w:qFormat/>
    <w:rsid w:val="002D7979"/>
    <w:pPr>
      <w:widowControl/>
      <w:tabs>
        <w:tab w:val="left" w:pos="0"/>
        <w:tab w:val="left" w:pos="993"/>
        <w:tab w:val="left" w:pos="1134"/>
      </w:tabs>
      <w:spacing w:line="500" w:lineRule="exact"/>
      <w:ind w:firstLine="567"/>
    </w:pPr>
    <w:rPr>
      <w:rFonts w:ascii="宋体" w:eastAsia="宋体" w:hAnsi="Times New Roman"/>
      <w:kern w:val="0"/>
      <w:sz w:val="28"/>
      <w:szCs w:val="20"/>
    </w:rPr>
  </w:style>
  <w:style w:type="character" w:customStyle="1" w:styleId="1c">
    <w:name w:val="正文文本缩进 字符1"/>
    <w:basedOn w:val="a0"/>
    <w:uiPriority w:val="99"/>
    <w:semiHidden/>
    <w:rsid w:val="002D7979"/>
    <w:rPr>
      <w:rFonts w:ascii="等线" w:eastAsia="等线" w:hAnsi="等线"/>
      <w:kern w:val="2"/>
      <w:sz w:val="21"/>
      <w:szCs w:val="24"/>
    </w:rPr>
  </w:style>
  <w:style w:type="paragraph" w:customStyle="1" w:styleId="19">
    <w:name w:val="正文_1"/>
    <w:qFormat/>
    <w:rsid w:val="002D7979"/>
  </w:style>
  <w:style w:type="paragraph" w:customStyle="1" w:styleId="Normal3">
    <w:name w:val="Normal_3"/>
    <w:qFormat/>
    <w:rsid w:val="002D7979"/>
    <w:rPr>
      <w:rFonts w:eastAsia="Times New Roman"/>
      <w:sz w:val="24"/>
      <w:szCs w:val="24"/>
    </w:rPr>
  </w:style>
  <w:style w:type="paragraph" w:customStyle="1" w:styleId="Normal2">
    <w:name w:val="Normal_2"/>
    <w:qFormat/>
    <w:rsid w:val="002D7979"/>
    <w:rPr>
      <w:rFonts w:eastAsia="Times New Roman"/>
      <w:sz w:val="24"/>
      <w:szCs w:val="24"/>
    </w:rPr>
  </w:style>
  <w:style w:type="paragraph" w:styleId="afa">
    <w:name w:val="Balloon Text"/>
    <w:basedOn w:val="a"/>
    <w:link w:val="af9"/>
    <w:uiPriority w:val="99"/>
    <w:qFormat/>
    <w:rsid w:val="002D7979"/>
    <w:pPr>
      <w:widowControl/>
      <w:jc w:val="left"/>
    </w:pPr>
    <w:rPr>
      <w:rFonts w:ascii="Times New Roman" w:eastAsia="宋体" w:hAnsi="Times New Roman"/>
      <w:kern w:val="0"/>
      <w:sz w:val="18"/>
      <w:szCs w:val="18"/>
    </w:rPr>
  </w:style>
  <w:style w:type="character" w:customStyle="1" w:styleId="1d">
    <w:name w:val="批注框文本 字符1"/>
    <w:basedOn w:val="a0"/>
    <w:uiPriority w:val="99"/>
    <w:semiHidden/>
    <w:rsid w:val="002D7979"/>
    <w:rPr>
      <w:rFonts w:ascii="等线" w:eastAsia="等线" w:hAnsi="等线"/>
      <w:kern w:val="2"/>
      <w:sz w:val="18"/>
      <w:szCs w:val="18"/>
    </w:rPr>
  </w:style>
  <w:style w:type="paragraph" w:styleId="TOC3">
    <w:name w:val="toc 3"/>
    <w:basedOn w:val="001"/>
    <w:next w:val="001"/>
    <w:uiPriority w:val="39"/>
    <w:rsid w:val="002D7979"/>
    <w:pPr>
      <w:ind w:leftChars="400" w:left="840"/>
    </w:pPr>
  </w:style>
  <w:style w:type="paragraph" w:customStyle="1" w:styleId="05">
    <w:name w:val="批注文字_0"/>
    <w:basedOn w:val="19"/>
    <w:rsid w:val="002D7979"/>
    <w:pPr>
      <w:widowControl w:val="0"/>
      <w:jc w:val="both"/>
    </w:pPr>
    <w:rPr>
      <w:rFonts w:ascii="Calibri" w:hAnsi="Calibri"/>
      <w:kern w:val="2"/>
      <w:sz w:val="21"/>
    </w:rPr>
  </w:style>
  <w:style w:type="paragraph" w:styleId="affa">
    <w:name w:val="Body Text"/>
    <w:basedOn w:val="a"/>
    <w:link w:val="aff9"/>
    <w:rsid w:val="002D7979"/>
    <w:pPr>
      <w:widowControl/>
      <w:tabs>
        <w:tab w:val="left" w:pos="0"/>
        <w:tab w:val="left" w:pos="993"/>
        <w:tab w:val="left" w:pos="1134"/>
      </w:tabs>
      <w:spacing w:line="500" w:lineRule="exact"/>
    </w:pPr>
    <w:rPr>
      <w:rFonts w:ascii="宋体" w:eastAsia="宋体" w:hAnsi="Times New Roman"/>
      <w:kern w:val="0"/>
      <w:sz w:val="28"/>
      <w:szCs w:val="20"/>
    </w:rPr>
  </w:style>
  <w:style w:type="character" w:customStyle="1" w:styleId="1e">
    <w:name w:val="正文文本 字符1"/>
    <w:basedOn w:val="a0"/>
    <w:uiPriority w:val="99"/>
    <w:semiHidden/>
    <w:rsid w:val="002D7979"/>
    <w:rPr>
      <w:rFonts w:ascii="等线" w:eastAsia="等线" w:hAnsi="等线"/>
      <w:kern w:val="2"/>
      <w:sz w:val="21"/>
      <w:szCs w:val="24"/>
    </w:rPr>
  </w:style>
  <w:style w:type="paragraph" w:customStyle="1" w:styleId="1f">
    <w:name w:val="正文1"/>
    <w:qFormat/>
    <w:rsid w:val="002D7979"/>
    <w:pPr>
      <w:widowControl w:val="0"/>
      <w:jc w:val="both"/>
    </w:pPr>
    <w:rPr>
      <w:rFonts w:eastAsia="Times New Roman"/>
    </w:rPr>
  </w:style>
  <w:style w:type="paragraph" w:customStyle="1" w:styleId="Default">
    <w:name w:val="Default"/>
    <w:unhideWhenUsed/>
    <w:rsid w:val="002D7979"/>
    <w:pPr>
      <w:widowControl w:val="0"/>
      <w:autoSpaceDE w:val="0"/>
      <w:autoSpaceDN w:val="0"/>
      <w:adjustRightInd w:val="0"/>
    </w:pPr>
    <w:rPr>
      <w:rFonts w:ascii="宋体" w:hAnsi="宋体" w:hint="eastAsia"/>
      <w:color w:val="000000"/>
      <w:sz w:val="24"/>
    </w:rPr>
  </w:style>
  <w:style w:type="paragraph" w:styleId="aff1">
    <w:name w:val="annotation subject"/>
    <w:basedOn w:val="af0"/>
    <w:next w:val="af0"/>
    <w:link w:val="aff0"/>
    <w:rsid w:val="002D7979"/>
    <w:rPr>
      <w:b/>
      <w:bCs/>
    </w:rPr>
  </w:style>
  <w:style w:type="character" w:customStyle="1" w:styleId="1f0">
    <w:name w:val="批注主题 字符1"/>
    <w:basedOn w:val="1a"/>
    <w:uiPriority w:val="99"/>
    <w:semiHidden/>
    <w:rsid w:val="002D7979"/>
    <w:rPr>
      <w:rFonts w:ascii="等线" w:eastAsia="等线" w:hAnsi="等线"/>
      <w:b/>
      <w:bCs/>
      <w:kern w:val="2"/>
      <w:sz w:val="21"/>
      <w:szCs w:val="24"/>
    </w:rPr>
  </w:style>
  <w:style w:type="paragraph" w:customStyle="1" w:styleId="001">
    <w:name w:val="正文_0_0"/>
    <w:qFormat/>
    <w:rsid w:val="002D7979"/>
    <w:pPr>
      <w:widowControl w:val="0"/>
      <w:jc w:val="both"/>
    </w:pPr>
    <w:rPr>
      <w:rFonts w:ascii="Calibri" w:hAnsi="Calibri"/>
      <w:kern w:val="2"/>
      <w:sz w:val="21"/>
      <w:szCs w:val="22"/>
    </w:rPr>
  </w:style>
  <w:style w:type="paragraph" w:styleId="afff">
    <w:name w:val="Normal Indent"/>
    <w:basedOn w:val="a"/>
    <w:link w:val="afff0"/>
    <w:qFormat/>
    <w:rsid w:val="002D7979"/>
    <w:pPr>
      <w:ind w:firstLine="420"/>
    </w:pPr>
    <w:rPr>
      <w:rFonts w:ascii="Times New Roman" w:eastAsia="宋体" w:hAnsi="Times New Roman"/>
      <w:szCs w:val="20"/>
    </w:rPr>
  </w:style>
  <w:style w:type="paragraph" w:styleId="32">
    <w:name w:val="Body Text 3"/>
    <w:basedOn w:val="a"/>
    <w:link w:val="31"/>
    <w:rsid w:val="002D7979"/>
    <w:pPr>
      <w:widowControl/>
      <w:adjustRightInd w:val="0"/>
      <w:snapToGrid w:val="0"/>
      <w:jc w:val="left"/>
    </w:pPr>
    <w:rPr>
      <w:rFonts w:ascii="黑体" w:eastAsia="黑体" w:hAnsi="Times New Roman"/>
      <w:bCs/>
      <w:kern w:val="0"/>
      <w:sz w:val="24"/>
      <w:szCs w:val="20"/>
    </w:rPr>
  </w:style>
  <w:style w:type="character" w:customStyle="1" w:styleId="311">
    <w:name w:val="正文文本 3 字符1"/>
    <w:basedOn w:val="a0"/>
    <w:uiPriority w:val="99"/>
    <w:semiHidden/>
    <w:rsid w:val="002D7979"/>
    <w:rPr>
      <w:rFonts w:ascii="等线" w:eastAsia="等线" w:hAnsi="等线"/>
      <w:kern w:val="2"/>
      <w:sz w:val="16"/>
      <w:szCs w:val="16"/>
    </w:rPr>
  </w:style>
  <w:style w:type="paragraph" w:customStyle="1" w:styleId="26">
    <w:name w:val="正文2"/>
    <w:qFormat/>
    <w:rsid w:val="002D7979"/>
    <w:pPr>
      <w:widowControl w:val="0"/>
      <w:jc w:val="both"/>
    </w:pPr>
    <w:rPr>
      <w:rFonts w:ascii="Calibri" w:hAnsi="Calibri"/>
    </w:rPr>
  </w:style>
  <w:style w:type="paragraph" w:styleId="TOC4">
    <w:name w:val="toc 4"/>
    <w:basedOn w:val="001"/>
    <w:next w:val="001"/>
    <w:uiPriority w:val="39"/>
    <w:rsid w:val="002D7979"/>
    <w:pPr>
      <w:tabs>
        <w:tab w:val="left" w:pos="1890"/>
        <w:tab w:val="right" w:leader="dot" w:pos="8296"/>
      </w:tabs>
      <w:ind w:leftChars="300" w:left="630"/>
    </w:pPr>
  </w:style>
  <w:style w:type="paragraph" w:customStyle="1" w:styleId="Address">
    <w:name w:val="Address"/>
    <w:basedOn w:val="a"/>
    <w:next w:val="a"/>
    <w:rsid w:val="002D7979"/>
    <w:pPr>
      <w:widowControl/>
      <w:autoSpaceDE w:val="0"/>
      <w:autoSpaceDN w:val="0"/>
      <w:adjustRightInd w:val="0"/>
      <w:jc w:val="left"/>
    </w:pPr>
    <w:rPr>
      <w:rFonts w:ascii="Calibri" w:eastAsia="宋体" w:hAnsi="Calibri"/>
      <w:i/>
      <w:kern w:val="0"/>
      <w:sz w:val="24"/>
      <w:szCs w:val="20"/>
    </w:rPr>
  </w:style>
  <w:style w:type="paragraph" w:customStyle="1" w:styleId="Normal4">
    <w:name w:val="Normal_4"/>
    <w:qFormat/>
    <w:rsid w:val="002D7979"/>
    <w:rPr>
      <w:rFonts w:eastAsia="Times New Roman"/>
      <w:sz w:val="24"/>
      <w:szCs w:val="24"/>
    </w:rPr>
  </w:style>
  <w:style w:type="paragraph" w:customStyle="1" w:styleId="120">
    <w:name w:val="正文12"/>
    <w:uiPriority w:val="99"/>
    <w:qFormat/>
    <w:rsid w:val="002D7979"/>
    <w:pPr>
      <w:widowControl w:val="0"/>
      <w:jc w:val="both"/>
    </w:pPr>
    <w:rPr>
      <w:rFonts w:eastAsia="Times New Roman"/>
    </w:rPr>
  </w:style>
  <w:style w:type="paragraph" w:customStyle="1" w:styleId="27">
    <w:name w:val="样式2"/>
    <w:basedOn w:val="a"/>
    <w:rsid w:val="002D7979"/>
    <w:pPr>
      <w:widowControl/>
      <w:spacing w:line="360" w:lineRule="auto"/>
      <w:jc w:val="left"/>
    </w:pPr>
    <w:rPr>
      <w:rFonts w:ascii="仿宋_GB2312" w:eastAsia="仿宋_GB2312" w:hAnsi="仿宋_GB2312"/>
      <w:snapToGrid w:val="0"/>
      <w:kern w:val="0"/>
      <w:sz w:val="28"/>
      <w:szCs w:val="30"/>
    </w:rPr>
  </w:style>
  <w:style w:type="paragraph" w:customStyle="1" w:styleId="41">
    <w:name w:val="标题4"/>
    <w:basedOn w:val="2"/>
    <w:next w:val="43"/>
    <w:link w:val="4CharChar"/>
    <w:rsid w:val="002D7979"/>
    <w:rPr>
      <w:rFonts w:eastAsia="宋体"/>
      <w:bCs/>
      <w:kern w:val="0"/>
      <w:sz w:val="24"/>
      <w:szCs w:val="32"/>
    </w:rPr>
  </w:style>
  <w:style w:type="paragraph" w:customStyle="1" w:styleId="378020">
    <w:name w:val="样式 标题 3 + (中文) 黑体 小四 非加粗 段前: 7.8 磅 段后: 0 磅 行距: 固定值 20 磅"/>
    <w:basedOn w:val="3"/>
    <w:rsid w:val="002D7979"/>
    <w:pPr>
      <w:keepLines w:val="0"/>
      <w:numPr>
        <w:ilvl w:val="0"/>
        <w:numId w:val="0"/>
      </w:numPr>
      <w:tabs>
        <w:tab w:val="clear" w:pos="720"/>
      </w:tabs>
      <w:spacing w:before="0" w:after="0" w:line="400" w:lineRule="exact"/>
      <w:jc w:val="left"/>
    </w:pPr>
    <w:rPr>
      <w:rFonts w:ascii="Cambria" w:eastAsia="黑体" w:hAnsi="Cambria" w:cs="宋体"/>
      <w:b w:val="0"/>
      <w:sz w:val="24"/>
    </w:rPr>
  </w:style>
  <w:style w:type="paragraph" w:customStyle="1" w:styleId="1f1">
    <w:name w:val="修订1"/>
    <w:uiPriority w:val="99"/>
    <w:semiHidden/>
    <w:rsid w:val="002D7979"/>
    <w:rPr>
      <w:kern w:val="2"/>
      <w:sz w:val="21"/>
    </w:rPr>
  </w:style>
  <w:style w:type="paragraph" w:styleId="aff">
    <w:name w:val="No Spacing"/>
    <w:basedOn w:val="a"/>
    <w:link w:val="afe"/>
    <w:qFormat/>
    <w:rsid w:val="002D7979"/>
    <w:pPr>
      <w:widowControl/>
      <w:jc w:val="left"/>
    </w:pPr>
    <w:rPr>
      <w:rFonts w:ascii="Calibri" w:eastAsia="宋体" w:hAnsi="Calibri"/>
      <w:kern w:val="0"/>
      <w:sz w:val="24"/>
      <w:szCs w:val="32"/>
    </w:rPr>
  </w:style>
  <w:style w:type="paragraph" w:customStyle="1" w:styleId="Heading41">
    <w:name w:val="Heading 41"/>
    <w:basedOn w:val="a"/>
    <w:rsid w:val="002D7979"/>
    <w:pPr>
      <w:jc w:val="left"/>
      <w:outlineLvl w:val="4"/>
    </w:pPr>
    <w:rPr>
      <w:rFonts w:ascii="宋体" w:eastAsia="宋体" w:hAnsi="宋体" w:cs="宋体"/>
      <w:kern w:val="0"/>
      <w:sz w:val="32"/>
      <w:szCs w:val="32"/>
      <w:lang w:eastAsia="en-US"/>
    </w:rPr>
  </w:style>
  <w:style w:type="paragraph" w:customStyle="1" w:styleId="Normal0">
    <w:name w:val="Normal_0"/>
    <w:qFormat/>
    <w:rsid w:val="002D7979"/>
    <w:rPr>
      <w:rFonts w:eastAsia="Times New Roman"/>
      <w:sz w:val="24"/>
      <w:szCs w:val="24"/>
    </w:rPr>
  </w:style>
  <w:style w:type="paragraph" w:customStyle="1" w:styleId="Char26">
    <w:name w:val="Char2"/>
    <w:basedOn w:val="a"/>
    <w:rsid w:val="002D7979"/>
    <w:pPr>
      <w:tabs>
        <w:tab w:val="left" w:pos="1017"/>
      </w:tabs>
      <w:ind w:left="1017" w:hanging="450"/>
    </w:pPr>
    <w:rPr>
      <w:rFonts w:ascii="Calibri" w:eastAsia="宋体" w:hAnsi="Calibri"/>
      <w:sz w:val="24"/>
    </w:rPr>
  </w:style>
  <w:style w:type="paragraph" w:customStyle="1" w:styleId="101">
    <w:name w:val="正文_1_0"/>
    <w:qFormat/>
    <w:rsid w:val="002D7979"/>
    <w:rPr>
      <w:sz w:val="21"/>
      <w:szCs w:val="22"/>
    </w:rPr>
  </w:style>
  <w:style w:type="paragraph" w:customStyle="1" w:styleId="TOC11">
    <w:name w:val="TOC 标题11"/>
    <w:basedOn w:val="1"/>
    <w:next w:val="a"/>
    <w:qFormat/>
    <w:rsid w:val="002D7979"/>
    <w:pPr>
      <w:widowControl/>
      <w:spacing w:before="480" w:after="0" w:line="276" w:lineRule="auto"/>
      <w:outlineLvl w:val="9"/>
    </w:pPr>
    <w:rPr>
      <w:rFonts w:ascii="Cambria" w:eastAsia="宋体" w:hAnsi="Cambria"/>
      <w:color w:val="365F91"/>
      <w:kern w:val="0"/>
      <w:sz w:val="28"/>
      <w:szCs w:val="22"/>
    </w:rPr>
  </w:style>
  <w:style w:type="paragraph" w:customStyle="1" w:styleId="Normal6">
    <w:name w:val="Normal_6"/>
    <w:qFormat/>
    <w:rsid w:val="002D7979"/>
    <w:rPr>
      <w:rFonts w:eastAsia="Times New Roman"/>
      <w:sz w:val="24"/>
      <w:szCs w:val="24"/>
    </w:rPr>
  </w:style>
  <w:style w:type="paragraph" w:customStyle="1" w:styleId="Char">
    <w:name w:val="Char"/>
    <w:basedOn w:val="a"/>
    <w:rsid w:val="002D7979"/>
    <w:pPr>
      <w:numPr>
        <w:numId w:val="2"/>
      </w:numPr>
      <w:tabs>
        <w:tab w:val="left" w:pos="720"/>
      </w:tabs>
    </w:pPr>
    <w:rPr>
      <w:rFonts w:ascii="Times New Roman" w:eastAsia="宋体" w:hAnsi="Times New Roman"/>
      <w:sz w:val="24"/>
    </w:rPr>
  </w:style>
  <w:style w:type="paragraph" w:customStyle="1" w:styleId="Blockquote1">
    <w:name w:val="Blockquote_1"/>
    <w:basedOn w:val="a"/>
    <w:link w:val="BlockquoteChar1"/>
    <w:rsid w:val="002D7979"/>
    <w:pPr>
      <w:autoSpaceDE w:val="0"/>
      <w:autoSpaceDN w:val="0"/>
      <w:adjustRightInd w:val="0"/>
      <w:spacing w:before="100" w:after="100"/>
      <w:ind w:left="360" w:right="360"/>
    </w:pPr>
    <w:rPr>
      <w:rFonts w:ascii="Times New Roman" w:eastAsia="宋体" w:hAnsi="Times New Roman"/>
      <w:kern w:val="0"/>
      <w:sz w:val="20"/>
      <w:szCs w:val="20"/>
    </w:rPr>
  </w:style>
  <w:style w:type="paragraph" w:styleId="TOC">
    <w:name w:val="TOC Heading"/>
    <w:basedOn w:val="1"/>
    <w:next w:val="a"/>
    <w:qFormat/>
    <w:rsid w:val="002D7979"/>
    <w:pPr>
      <w:widowControl/>
      <w:spacing w:before="480" w:after="0" w:line="276" w:lineRule="auto"/>
      <w:outlineLvl w:val="9"/>
    </w:pPr>
    <w:rPr>
      <w:rFonts w:ascii="Cambria" w:eastAsia="宋体" w:hAnsi="Cambria"/>
      <w:color w:val="365F91"/>
      <w:kern w:val="0"/>
      <w:sz w:val="28"/>
      <w:szCs w:val="20"/>
    </w:rPr>
  </w:style>
  <w:style w:type="paragraph" w:customStyle="1" w:styleId="500">
    <w:name w:val="标题 5_0"/>
    <w:basedOn w:val="03"/>
    <w:next w:val="03"/>
    <w:link w:val="CharChar14"/>
    <w:unhideWhenUsed/>
    <w:qFormat/>
    <w:rsid w:val="002D7979"/>
    <w:pPr>
      <w:keepNext/>
      <w:keepLines/>
      <w:spacing w:before="280" w:after="290" w:line="376" w:lineRule="auto"/>
      <w:outlineLvl w:val="4"/>
    </w:pPr>
    <w:rPr>
      <w:rFonts w:ascii="Calibri" w:hAnsi="Calibri"/>
      <w:b/>
      <w:bCs/>
      <w:sz w:val="28"/>
      <w:szCs w:val="28"/>
    </w:rPr>
  </w:style>
  <w:style w:type="paragraph" w:customStyle="1" w:styleId="300">
    <w:name w:val="标题 3_0"/>
    <w:basedOn w:val="0001"/>
    <w:next w:val="0001"/>
    <w:link w:val="3Char0"/>
    <w:qFormat/>
    <w:rsid w:val="002D7979"/>
    <w:pPr>
      <w:keepNext/>
      <w:keepLines/>
      <w:spacing w:before="260" w:after="260" w:line="413" w:lineRule="auto"/>
      <w:outlineLvl w:val="2"/>
    </w:pPr>
    <w:rPr>
      <w:rFonts w:ascii="Times New Roman" w:hAnsi="Times New Roman"/>
      <w:b/>
      <w:bCs/>
      <w:kern w:val="2"/>
      <w:sz w:val="32"/>
      <w:szCs w:val="32"/>
    </w:rPr>
  </w:style>
  <w:style w:type="paragraph" w:customStyle="1" w:styleId="51">
    <w:name w:val="标题5"/>
    <w:basedOn w:val="3"/>
    <w:link w:val="5CharChar"/>
    <w:rsid w:val="002D7979"/>
    <w:pPr>
      <w:widowControl w:val="0"/>
      <w:numPr>
        <w:ilvl w:val="0"/>
        <w:numId w:val="0"/>
      </w:numPr>
      <w:tabs>
        <w:tab w:val="clear" w:pos="720"/>
      </w:tabs>
      <w:spacing w:before="260" w:after="260" w:line="413" w:lineRule="auto"/>
      <w:jc w:val="both"/>
    </w:pPr>
    <w:rPr>
      <w:rFonts w:ascii="Arial" w:hAnsi="Arial"/>
      <w:bCs/>
      <w:sz w:val="24"/>
      <w:szCs w:val="32"/>
    </w:rPr>
  </w:style>
  <w:style w:type="paragraph" w:customStyle="1" w:styleId="1f2">
    <w:name w:val="列出段落1"/>
    <w:basedOn w:val="a"/>
    <w:qFormat/>
    <w:rsid w:val="002D7979"/>
    <w:pPr>
      <w:ind w:firstLineChars="200" w:firstLine="420"/>
    </w:pPr>
    <w:rPr>
      <w:rFonts w:ascii="Calibri" w:eastAsia="宋体" w:hAnsi="Calibri"/>
      <w:szCs w:val="22"/>
    </w:rPr>
  </w:style>
  <w:style w:type="paragraph" w:customStyle="1" w:styleId="81">
    <w:name w:val="样式8"/>
    <w:basedOn w:val="a"/>
    <w:rsid w:val="002D7979"/>
    <w:pPr>
      <w:keepNext/>
      <w:keepLines/>
      <w:widowControl/>
      <w:spacing w:before="260" w:after="260"/>
      <w:jc w:val="center"/>
      <w:outlineLvl w:val="1"/>
    </w:pPr>
    <w:rPr>
      <w:rFonts w:ascii="Arial" w:eastAsia="黑体" w:hAnsi="Arial"/>
      <w:b/>
      <w:bCs/>
      <w:kern w:val="0"/>
      <w:sz w:val="72"/>
      <w:szCs w:val="32"/>
    </w:rPr>
  </w:style>
  <w:style w:type="paragraph" w:customStyle="1" w:styleId="TOC0">
    <w:name w:val="TOC 标题_0"/>
    <w:basedOn w:val="100"/>
    <w:next w:val="03"/>
    <w:qFormat/>
    <w:rsid w:val="002D7979"/>
    <w:pPr>
      <w:outlineLvl w:val="9"/>
    </w:pPr>
    <w:rPr>
      <w:rFonts w:ascii="Calibri" w:hAnsi="Calibri"/>
    </w:rPr>
  </w:style>
  <w:style w:type="paragraph" w:customStyle="1" w:styleId="00">
    <w:name w:val="正文文本_0"/>
    <w:basedOn w:val="03"/>
    <w:link w:val="Char00"/>
    <w:qFormat/>
    <w:rsid w:val="002D7979"/>
    <w:pPr>
      <w:adjustRightInd w:val="0"/>
      <w:spacing w:after="60" w:line="360" w:lineRule="atLeast"/>
      <w:ind w:leftChars="30" w:left="72" w:rightChars="30" w:right="30"/>
      <w:jc w:val="center"/>
      <w:textAlignment w:val="baseline"/>
    </w:pPr>
    <w:rPr>
      <w:kern w:val="0"/>
      <w:sz w:val="20"/>
      <w:szCs w:val="20"/>
    </w:rPr>
  </w:style>
  <w:style w:type="paragraph" w:customStyle="1" w:styleId="61">
    <w:name w:val="标题6"/>
    <w:basedOn w:val="a"/>
    <w:link w:val="6Char"/>
    <w:qFormat/>
    <w:rsid w:val="002D7979"/>
    <w:pPr>
      <w:keepNext/>
      <w:keepLines/>
      <w:spacing w:line="400" w:lineRule="exact"/>
      <w:jc w:val="center"/>
      <w:outlineLvl w:val="2"/>
    </w:pPr>
    <w:rPr>
      <w:rFonts w:ascii="宋体" w:eastAsia="黑体" w:hAnsi="宋体"/>
      <w:sz w:val="32"/>
      <w:szCs w:val="32"/>
    </w:rPr>
  </w:style>
  <w:style w:type="paragraph" w:customStyle="1" w:styleId="02">
    <w:name w:val="标题_0"/>
    <w:basedOn w:val="19"/>
    <w:link w:val="Char01"/>
    <w:qFormat/>
    <w:rsid w:val="002D7979"/>
    <w:pPr>
      <w:spacing w:before="120" w:after="120" w:line="360" w:lineRule="auto"/>
      <w:jc w:val="center"/>
      <w:outlineLvl w:val="0"/>
    </w:pPr>
    <w:rPr>
      <w:rFonts w:ascii="黑体" w:eastAsia="黑体" w:hAnsi="Arial"/>
      <w:b/>
      <w:bCs/>
      <w:kern w:val="2"/>
      <w:sz w:val="32"/>
      <w:szCs w:val="32"/>
    </w:rPr>
  </w:style>
  <w:style w:type="paragraph" w:customStyle="1" w:styleId="Char2CharCharCharCharCharCharCharChar1Char">
    <w:name w:val="Char2 Char Char Char Char Char Char Char Char1 Char"/>
    <w:basedOn w:val="a"/>
    <w:rsid w:val="002D7979"/>
    <w:rPr>
      <w:rFonts w:ascii="Tahoma" w:eastAsia="宋体" w:hAnsi="Tahoma"/>
      <w:sz w:val="24"/>
      <w:szCs w:val="20"/>
    </w:rPr>
  </w:style>
  <w:style w:type="paragraph" w:styleId="af5">
    <w:name w:val="Intense Quote"/>
    <w:basedOn w:val="a"/>
    <w:next w:val="a"/>
    <w:link w:val="af4"/>
    <w:qFormat/>
    <w:rsid w:val="002D7979"/>
    <w:pPr>
      <w:widowControl/>
      <w:ind w:left="720" w:right="720"/>
      <w:jc w:val="left"/>
    </w:pPr>
    <w:rPr>
      <w:rFonts w:ascii="Calibri" w:eastAsia="宋体" w:hAnsi="Calibri"/>
      <w:b/>
      <w:i/>
      <w:kern w:val="0"/>
      <w:sz w:val="24"/>
      <w:szCs w:val="22"/>
    </w:rPr>
  </w:style>
  <w:style w:type="character" w:customStyle="1" w:styleId="1f3">
    <w:name w:val="明显引用 字符1"/>
    <w:basedOn w:val="a0"/>
    <w:uiPriority w:val="99"/>
    <w:rsid w:val="002D7979"/>
    <w:rPr>
      <w:rFonts w:ascii="等线" w:eastAsia="等线" w:hAnsi="等线"/>
      <w:i/>
      <w:iCs/>
      <w:color w:val="4F81BD" w:themeColor="accent1"/>
      <w:kern w:val="2"/>
      <w:sz w:val="21"/>
      <w:szCs w:val="24"/>
    </w:rPr>
  </w:style>
  <w:style w:type="paragraph" w:styleId="aff6">
    <w:name w:val="Quote"/>
    <w:basedOn w:val="a"/>
    <w:next w:val="a"/>
    <w:link w:val="aff5"/>
    <w:qFormat/>
    <w:rsid w:val="002D7979"/>
    <w:pPr>
      <w:widowControl/>
      <w:jc w:val="left"/>
    </w:pPr>
    <w:rPr>
      <w:rFonts w:ascii="Calibri" w:eastAsia="宋体" w:hAnsi="Calibri"/>
      <w:i/>
      <w:kern w:val="0"/>
      <w:sz w:val="24"/>
    </w:rPr>
  </w:style>
  <w:style w:type="character" w:customStyle="1" w:styleId="1f4">
    <w:name w:val="引用 字符1"/>
    <w:basedOn w:val="a0"/>
    <w:uiPriority w:val="99"/>
    <w:rsid w:val="002D7979"/>
    <w:rPr>
      <w:rFonts w:ascii="等线" w:eastAsia="等线" w:hAnsi="等线"/>
      <w:i/>
      <w:iCs/>
      <w:color w:val="404040" w:themeColor="text1" w:themeTint="BF"/>
      <w:kern w:val="2"/>
      <w:sz w:val="21"/>
      <w:szCs w:val="24"/>
    </w:rPr>
  </w:style>
  <w:style w:type="paragraph" w:customStyle="1" w:styleId="Normal7">
    <w:name w:val="Normal_7"/>
    <w:qFormat/>
    <w:rsid w:val="002D7979"/>
    <w:rPr>
      <w:rFonts w:eastAsia="Times New Roman"/>
      <w:sz w:val="24"/>
      <w:szCs w:val="24"/>
    </w:rPr>
  </w:style>
  <w:style w:type="paragraph" w:customStyle="1" w:styleId="3h3section3Level3HeadH3level3PIM33rdlevel3H">
    <w:name w:val="样式 标题 3h3section:3Level 3 HeadH3level_3PIM 33rd level3H..."/>
    <w:basedOn w:val="3"/>
    <w:link w:val="3h3section3Level3HeadH3level3PIM33rdlevel3HCharChar"/>
    <w:rsid w:val="002D7979"/>
    <w:pPr>
      <w:keepLines w:val="0"/>
      <w:numPr>
        <w:ilvl w:val="3"/>
        <w:numId w:val="3"/>
      </w:numPr>
      <w:tabs>
        <w:tab w:val="clear" w:pos="720"/>
        <w:tab w:val="left" w:pos="1680"/>
      </w:tabs>
      <w:adjustRightInd w:val="0"/>
      <w:spacing w:before="240" w:after="60" w:line="416" w:lineRule="atLeast"/>
      <w:jc w:val="left"/>
      <w:textAlignment w:val="baseline"/>
    </w:pPr>
    <w:rPr>
      <w:rFonts w:ascii="Arial" w:hAnsi="Arial"/>
      <w:kern w:val="2"/>
      <w:sz w:val="24"/>
      <w:szCs w:val="28"/>
    </w:rPr>
  </w:style>
  <w:style w:type="paragraph" w:customStyle="1" w:styleId="Blockquote0">
    <w:name w:val="Blockquote_0"/>
    <w:basedOn w:val="03"/>
    <w:link w:val="BlockquoteChar0"/>
    <w:qFormat/>
    <w:rsid w:val="002D7979"/>
    <w:pPr>
      <w:autoSpaceDE w:val="0"/>
      <w:autoSpaceDN w:val="0"/>
      <w:adjustRightInd w:val="0"/>
      <w:spacing w:before="100" w:after="100"/>
      <w:ind w:left="360" w:right="360"/>
      <w:jc w:val="left"/>
    </w:pPr>
    <w:rPr>
      <w:kern w:val="0"/>
      <w:sz w:val="24"/>
      <w:szCs w:val="20"/>
    </w:rPr>
  </w:style>
  <w:style w:type="paragraph" w:customStyle="1" w:styleId="Char30">
    <w:name w:val="Char3"/>
    <w:basedOn w:val="a"/>
    <w:rsid w:val="002D7979"/>
    <w:pPr>
      <w:tabs>
        <w:tab w:val="left" w:pos="432"/>
      </w:tabs>
      <w:ind w:firstLine="400"/>
    </w:pPr>
    <w:rPr>
      <w:rFonts w:ascii="Times New Roman" w:eastAsia="宋体" w:hAnsi="Times New Roman"/>
      <w:sz w:val="24"/>
    </w:rPr>
  </w:style>
  <w:style w:type="paragraph" w:customStyle="1" w:styleId="Heading71">
    <w:name w:val="Heading 71"/>
    <w:basedOn w:val="a"/>
    <w:rsid w:val="002D7979"/>
    <w:pPr>
      <w:jc w:val="left"/>
      <w:outlineLvl w:val="7"/>
    </w:pPr>
    <w:rPr>
      <w:rFonts w:ascii="宋体" w:eastAsia="宋体" w:hAnsi="宋体" w:cs="宋体"/>
      <w:kern w:val="0"/>
      <w:sz w:val="28"/>
      <w:szCs w:val="28"/>
      <w:lang w:eastAsia="en-US"/>
    </w:rPr>
  </w:style>
  <w:style w:type="paragraph" w:customStyle="1" w:styleId="52">
    <w:name w:val="正文5"/>
    <w:qFormat/>
    <w:rsid w:val="002D7979"/>
    <w:rPr>
      <w:rFonts w:eastAsia="Times New Roman"/>
      <w:sz w:val="24"/>
      <w:szCs w:val="24"/>
    </w:rPr>
  </w:style>
  <w:style w:type="paragraph" w:customStyle="1" w:styleId="2TimesNewRoman5020">
    <w:name w:val="样式 标题 2 + Times New Roman 四号 非加粗 段前: 5 磅 段后: 0 磅 行距: 固定值 20..."/>
    <w:basedOn w:val="2"/>
    <w:rsid w:val="002D7979"/>
    <w:pPr>
      <w:keepLines w:val="0"/>
      <w:widowControl/>
      <w:spacing w:before="100" w:after="0" w:line="400" w:lineRule="exact"/>
      <w:jc w:val="left"/>
    </w:pPr>
    <w:rPr>
      <w:rFonts w:ascii="Times New Roman" w:eastAsia="宋体" w:hAnsi="Times New Roman" w:cs="宋体"/>
      <w:b w:val="0"/>
      <w:i/>
      <w:iCs/>
      <w:kern w:val="0"/>
      <w:sz w:val="28"/>
    </w:rPr>
  </w:style>
  <w:style w:type="paragraph" w:customStyle="1" w:styleId="400">
    <w:name w:val="标题 4_0"/>
    <w:basedOn w:val="03"/>
    <w:next w:val="0001"/>
    <w:link w:val="4Char0"/>
    <w:uiPriority w:val="9"/>
    <w:qFormat/>
    <w:rsid w:val="002D7979"/>
    <w:pPr>
      <w:keepNext/>
      <w:keepLines/>
      <w:spacing w:before="280" w:after="290" w:line="372" w:lineRule="auto"/>
      <w:outlineLvl w:val="3"/>
    </w:pPr>
    <w:rPr>
      <w:rFonts w:ascii="Cambria" w:hAnsi="Cambria"/>
      <w:b/>
      <w:bCs/>
      <w:sz w:val="28"/>
      <w:szCs w:val="28"/>
    </w:rPr>
  </w:style>
  <w:style w:type="paragraph" w:customStyle="1" w:styleId="010">
    <w:name w:val="正文_0_1"/>
    <w:qFormat/>
    <w:rsid w:val="002D7979"/>
    <w:pPr>
      <w:widowControl w:val="0"/>
    </w:pPr>
  </w:style>
  <w:style w:type="paragraph" w:customStyle="1" w:styleId="000">
    <w:name w:val="正文文本_0_0"/>
    <w:basedOn w:val="001"/>
    <w:link w:val="Char000"/>
    <w:rsid w:val="002D7979"/>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blockquote2">
    <w:name w:val="blockquote"/>
    <w:basedOn w:val="a"/>
    <w:rsid w:val="002D7979"/>
    <w:pPr>
      <w:widowControl/>
      <w:spacing w:before="100" w:beforeAutospacing="1" w:after="100" w:afterAutospacing="1"/>
      <w:jc w:val="left"/>
    </w:pPr>
    <w:rPr>
      <w:rFonts w:ascii="宋体" w:eastAsia="宋体" w:hAnsi="宋体"/>
      <w:kern w:val="0"/>
      <w:sz w:val="24"/>
      <w:szCs w:val="20"/>
    </w:rPr>
  </w:style>
  <w:style w:type="paragraph" w:customStyle="1" w:styleId="36">
    <w:name w:val="样式3"/>
    <w:basedOn w:val="a"/>
    <w:rsid w:val="002D7979"/>
    <w:pPr>
      <w:widowControl/>
      <w:spacing w:line="360" w:lineRule="auto"/>
    </w:pPr>
    <w:rPr>
      <w:rFonts w:ascii="仿宋_GB2312" w:eastAsia="仿宋_GB2312" w:hAnsi="仿宋_GB2312"/>
      <w:snapToGrid w:val="0"/>
      <w:color w:val="000000"/>
      <w:kern w:val="0"/>
      <w:sz w:val="28"/>
      <w:szCs w:val="30"/>
    </w:rPr>
  </w:style>
  <w:style w:type="paragraph" w:customStyle="1" w:styleId="p11">
    <w:name w:val="p11"/>
    <w:basedOn w:val="a"/>
    <w:qFormat/>
    <w:rsid w:val="002D7979"/>
    <w:pPr>
      <w:widowControl/>
      <w:spacing w:before="100" w:beforeAutospacing="1" w:after="100" w:afterAutospacing="1"/>
      <w:jc w:val="left"/>
    </w:pPr>
    <w:rPr>
      <w:rFonts w:ascii="宋体" w:eastAsia="宋体" w:hAnsi="宋体" w:cs="宋体"/>
      <w:kern w:val="0"/>
      <w:sz w:val="24"/>
      <w:szCs w:val="20"/>
    </w:rPr>
  </w:style>
  <w:style w:type="table" w:styleId="afff1">
    <w:name w:val="Table Grid"/>
    <w:basedOn w:val="a1"/>
    <w:qFormat/>
    <w:rsid w:val="002D7979"/>
    <w:rPr>
      <w:rFonts w:ascii="Calibri" w:hAnsi="Calibri"/>
      <w:kern w:val="2"/>
      <w:sz w:val="21"/>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1"/>
    <w:basedOn w:val="a1"/>
    <w:qFormat/>
    <w:locked/>
    <w:rsid w:val="002D79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1"/>
    <w:rsid w:val="002D797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qFormat/>
    <w:locked/>
    <w:rsid w:val="002D79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网格型1"/>
    <w:basedOn w:val="a1"/>
    <w:qFormat/>
    <w:rsid w:val="002D797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link w:val="afff"/>
    <w:qFormat/>
    <w:rsid w:val="002D7979"/>
    <w:rPr>
      <w:kern w:val="2"/>
      <w:sz w:val="21"/>
    </w:rPr>
  </w:style>
  <w:style w:type="character" w:customStyle="1" w:styleId="Heading3Char">
    <w:name w:val="Heading 3 Char"/>
    <w:rsid w:val="002D7979"/>
    <w:rPr>
      <w:rFonts w:cs="Times New Roman"/>
      <w:b/>
      <w:bCs/>
      <w:kern w:val="2"/>
      <w:sz w:val="32"/>
      <w:szCs w:val="32"/>
    </w:rPr>
  </w:style>
  <w:style w:type="character" w:customStyle="1" w:styleId="textcontents">
    <w:name w:val="textcontents"/>
    <w:rsid w:val="002D7979"/>
    <w:rPr>
      <w:rFonts w:cs="Times New Roman"/>
    </w:rPr>
  </w:style>
  <w:style w:type="character" w:customStyle="1" w:styleId="Char40">
    <w:name w:val="标题 Char4"/>
    <w:uiPriority w:val="10"/>
    <w:rsid w:val="002D7979"/>
    <w:rPr>
      <w:rFonts w:ascii="Cambria" w:eastAsia="宋体" w:hAnsi="Cambria" w:cs="Times New Roman"/>
      <w:b/>
      <w:bCs/>
      <w:sz w:val="32"/>
      <w:szCs w:val="32"/>
    </w:rPr>
  </w:style>
  <w:style w:type="character" w:customStyle="1" w:styleId="Char27">
    <w:name w:val="批注文字 Char2"/>
    <w:rsid w:val="002D7979"/>
    <w:rPr>
      <w:rFonts w:eastAsia="宋体"/>
      <w:kern w:val="2"/>
      <w:sz w:val="21"/>
      <w:szCs w:val="24"/>
      <w:lang w:val="en-US" w:eastAsia="zh-CN" w:bidi="ar-SA"/>
    </w:rPr>
  </w:style>
  <w:style w:type="character" w:customStyle="1" w:styleId="Char1b">
    <w:name w:val="脚注文本 Char1"/>
    <w:uiPriority w:val="99"/>
    <w:semiHidden/>
    <w:rsid w:val="002D7979"/>
    <w:rPr>
      <w:rFonts w:ascii="Times New Roman" w:eastAsia="Times New Roman" w:hAnsi="Times New Roman" w:cs="Times New Roman" w:hint="default"/>
      <w:sz w:val="18"/>
      <w:szCs w:val="18"/>
    </w:rPr>
  </w:style>
  <w:style w:type="character" w:customStyle="1" w:styleId="CommentTextChar">
    <w:name w:val="Comment Text Char"/>
    <w:rsid w:val="002D7979"/>
    <w:rPr>
      <w:rFonts w:cs="Times New Roman"/>
      <w:sz w:val="24"/>
      <w:szCs w:val="24"/>
    </w:rPr>
  </w:style>
  <w:style w:type="character" w:customStyle="1" w:styleId="CharChar19">
    <w:name w:val="Char Char19"/>
    <w:rsid w:val="002D7979"/>
    <w:rPr>
      <w:rFonts w:ascii="Arial" w:eastAsia="宋体" w:hAnsi="Arial" w:cs="Times New Roman"/>
      <w:b/>
      <w:bCs/>
      <w:szCs w:val="28"/>
    </w:rPr>
  </w:style>
  <w:style w:type="character" w:customStyle="1" w:styleId="DateChar">
    <w:name w:val="Date Char"/>
    <w:rsid w:val="002D7979"/>
    <w:rPr>
      <w:rFonts w:eastAsia="宋体"/>
      <w:kern w:val="2"/>
      <w:sz w:val="21"/>
      <w:szCs w:val="24"/>
      <w:lang w:val="en-US" w:eastAsia="zh-CN" w:bidi="ar-SA"/>
    </w:rPr>
  </w:style>
  <w:style w:type="character" w:customStyle="1" w:styleId="CommentTextChar1">
    <w:name w:val="Comment Text Char1"/>
    <w:rsid w:val="002D7979"/>
    <w:rPr>
      <w:sz w:val="24"/>
      <w:lang w:bidi="ar-SA"/>
    </w:rPr>
  </w:style>
  <w:style w:type="character" w:customStyle="1" w:styleId="Heading3Char1">
    <w:name w:val="Heading 3 Char1"/>
    <w:rsid w:val="002D7979"/>
    <w:rPr>
      <w:rFonts w:eastAsia="宋体"/>
      <w:b/>
      <w:bCs/>
      <w:kern w:val="2"/>
      <w:sz w:val="24"/>
      <w:szCs w:val="32"/>
      <w:lang w:val="en-US" w:eastAsia="zh-CN" w:bidi="ar-SA"/>
    </w:rPr>
  </w:style>
  <w:style w:type="character" w:customStyle="1" w:styleId="Char31">
    <w:name w:val="明显引用 Char3"/>
    <w:uiPriority w:val="30"/>
    <w:rsid w:val="002D7979"/>
    <w:rPr>
      <w:rFonts w:ascii="Calibri" w:eastAsia="宋体" w:hAnsi="Calibri" w:cs="Times New Roman"/>
      <w:b/>
      <w:bCs/>
      <w:i/>
      <w:iCs/>
      <w:color w:val="4F81BD"/>
    </w:rPr>
  </w:style>
  <w:style w:type="character" w:customStyle="1" w:styleId="5Char0">
    <w:name w:val="标题 5 Char_0"/>
    <w:rsid w:val="002D7979"/>
    <w:rPr>
      <w:rFonts w:ascii="Calibri" w:eastAsia="宋体" w:hAnsi="Calibri" w:cs="Times New Roman"/>
      <w:b/>
      <w:bCs/>
      <w:kern w:val="2"/>
      <w:sz w:val="28"/>
      <w:szCs w:val="28"/>
      <w:lang w:bidi="ar-SA"/>
    </w:rPr>
  </w:style>
  <w:style w:type="character" w:customStyle="1" w:styleId="CharChar181">
    <w:name w:val="Char Char181"/>
    <w:rsid w:val="002D7979"/>
    <w:rPr>
      <w:b/>
      <w:bCs/>
      <w:kern w:val="44"/>
      <w:sz w:val="44"/>
      <w:szCs w:val="44"/>
    </w:rPr>
  </w:style>
  <w:style w:type="character" w:customStyle="1" w:styleId="DocumentMapChar">
    <w:name w:val="Document Map Char"/>
    <w:rsid w:val="002D7979"/>
    <w:rPr>
      <w:rFonts w:eastAsia="宋体"/>
      <w:kern w:val="2"/>
      <w:sz w:val="21"/>
      <w:szCs w:val="24"/>
      <w:lang w:val="en-US" w:eastAsia="zh-CN" w:bidi="ar-SA"/>
    </w:rPr>
  </w:style>
  <w:style w:type="character" w:customStyle="1" w:styleId="CharChar182">
    <w:name w:val="Char Char182"/>
    <w:rsid w:val="002D7979"/>
    <w:rPr>
      <w:rFonts w:ascii="Times New Roman" w:eastAsia="宋体" w:hAnsi="Times New Roman" w:cs="Times New Roman"/>
      <w:b/>
      <w:bCs/>
      <w:sz w:val="28"/>
      <w:szCs w:val="28"/>
    </w:rPr>
  </w:style>
  <w:style w:type="character" w:customStyle="1" w:styleId="3Char11">
    <w:name w:val="标题 3 Char1"/>
    <w:rsid w:val="002D7979"/>
    <w:rPr>
      <w:rFonts w:ascii="Calibri" w:eastAsia="宋体" w:hAnsi="Calibri" w:cs="Arial"/>
      <w:b/>
      <w:kern w:val="0"/>
      <w:sz w:val="32"/>
      <w:szCs w:val="20"/>
    </w:rPr>
  </w:style>
  <w:style w:type="character" w:customStyle="1" w:styleId="BodyTextIndent2Char">
    <w:name w:val="Body Text Indent 2 Char"/>
    <w:rsid w:val="002D7979"/>
    <w:rPr>
      <w:rFonts w:eastAsia="宋体"/>
      <w:kern w:val="2"/>
      <w:sz w:val="21"/>
      <w:szCs w:val="24"/>
      <w:lang w:val="en-US" w:eastAsia="zh-CN" w:bidi="ar-SA"/>
    </w:rPr>
  </w:style>
  <w:style w:type="character" w:customStyle="1" w:styleId="Char6">
    <w:name w:val="样式 Char"/>
    <w:link w:val="afff2"/>
    <w:locked/>
    <w:rsid w:val="002D7979"/>
    <w:rPr>
      <w:rFonts w:ascii="宋体" w:hAnsi="宋体" w:cs="宋体"/>
      <w:sz w:val="24"/>
      <w:szCs w:val="24"/>
    </w:rPr>
  </w:style>
  <w:style w:type="character" w:customStyle="1" w:styleId="Char32">
    <w:name w:val="标题 Char3"/>
    <w:uiPriority w:val="10"/>
    <w:rsid w:val="002D7979"/>
    <w:rPr>
      <w:rFonts w:ascii="Cambria" w:eastAsia="宋体" w:hAnsi="Cambria" w:cs="Times New Roman"/>
      <w:b/>
      <w:bCs/>
      <w:sz w:val="32"/>
      <w:szCs w:val="32"/>
    </w:rPr>
  </w:style>
  <w:style w:type="character" w:customStyle="1" w:styleId="CommentSubjectChar">
    <w:name w:val="Comment Subject Char"/>
    <w:rsid w:val="002D7979"/>
    <w:rPr>
      <w:b/>
      <w:sz w:val="24"/>
      <w:lang w:bidi="ar-SA"/>
    </w:rPr>
  </w:style>
  <w:style w:type="character" w:customStyle="1" w:styleId="Heading1Char">
    <w:name w:val="Heading 1 Char"/>
    <w:rsid w:val="002D7979"/>
    <w:rPr>
      <w:rFonts w:eastAsia="宋体"/>
      <w:b/>
      <w:bCs/>
      <w:kern w:val="44"/>
      <w:sz w:val="32"/>
      <w:szCs w:val="44"/>
      <w:lang w:val="en-US" w:eastAsia="zh-CN" w:bidi="ar-SA"/>
    </w:rPr>
  </w:style>
  <w:style w:type="character" w:customStyle="1" w:styleId="HeaderChar">
    <w:name w:val="Header Char"/>
    <w:rsid w:val="002D7979"/>
    <w:rPr>
      <w:rFonts w:eastAsia="宋体"/>
      <w:kern w:val="2"/>
      <w:sz w:val="18"/>
      <w:szCs w:val="18"/>
      <w:lang w:val="en-US" w:eastAsia="zh-CN" w:bidi="ar-SA"/>
    </w:rPr>
  </w:style>
  <w:style w:type="character" w:customStyle="1" w:styleId="CharChar6">
    <w:name w:val="Char Char6"/>
    <w:rsid w:val="002D7979"/>
    <w:rPr>
      <w:rFonts w:ascii="宋体" w:hAnsi="Courier New" w:cs="Courier New"/>
      <w:kern w:val="2"/>
      <w:sz w:val="21"/>
      <w:szCs w:val="21"/>
    </w:rPr>
  </w:style>
  <w:style w:type="character" w:customStyle="1" w:styleId="Heading5Char">
    <w:name w:val="Heading 5 Char"/>
    <w:rsid w:val="002D7979"/>
    <w:rPr>
      <w:rFonts w:eastAsia="宋体"/>
      <w:b/>
      <w:bCs/>
      <w:kern w:val="2"/>
      <w:sz w:val="28"/>
      <w:szCs w:val="28"/>
      <w:lang w:val="en-US" w:eastAsia="zh-CN" w:bidi="ar-SA"/>
    </w:rPr>
  </w:style>
  <w:style w:type="character" w:customStyle="1" w:styleId="FooterChar">
    <w:name w:val="Footer Char"/>
    <w:rsid w:val="002D7979"/>
    <w:rPr>
      <w:rFonts w:eastAsia="宋体"/>
      <w:kern w:val="2"/>
      <w:sz w:val="18"/>
      <w:szCs w:val="18"/>
      <w:lang w:val="en-US" w:eastAsia="zh-CN" w:bidi="ar-SA"/>
    </w:rPr>
  </w:style>
  <w:style w:type="character" w:customStyle="1" w:styleId="CharChar0">
    <w:name w:val="批注文字 Char Char"/>
    <w:rsid w:val="002D7979"/>
    <w:rPr>
      <w:rFonts w:ascii="宋体" w:eastAsia="宋体" w:hAnsi="Times New Roman" w:cs="Times New Roman"/>
      <w:sz w:val="28"/>
      <w:szCs w:val="20"/>
    </w:rPr>
  </w:style>
  <w:style w:type="character" w:customStyle="1" w:styleId="Char1c">
    <w:name w:val="文档结构图 Char1"/>
    <w:rsid w:val="002D7979"/>
    <w:rPr>
      <w:rFonts w:ascii="宋体" w:eastAsia="宋体" w:hAnsi="Times New Roman" w:cs="Times New Roman"/>
      <w:sz w:val="18"/>
      <w:szCs w:val="18"/>
    </w:rPr>
  </w:style>
  <w:style w:type="character" w:customStyle="1" w:styleId="CharChar22">
    <w:name w:val="Char Char22"/>
    <w:rsid w:val="002D7979"/>
    <w:rPr>
      <w:rFonts w:ascii="Times New Roman" w:eastAsia="宋体" w:hAnsi="Times New Roman" w:cs="Times New Roman"/>
      <w:b/>
      <w:bCs/>
      <w:kern w:val="44"/>
      <w:sz w:val="32"/>
      <w:szCs w:val="44"/>
    </w:rPr>
  </w:style>
  <w:style w:type="character" w:customStyle="1" w:styleId="FootnoteTextChar">
    <w:name w:val="Footnote Text Char"/>
    <w:rsid w:val="002D7979"/>
    <w:rPr>
      <w:rFonts w:eastAsia="宋体"/>
      <w:sz w:val="18"/>
      <w:lang w:val="en-US" w:eastAsia="zh-CN" w:bidi="ar-SA"/>
    </w:rPr>
  </w:style>
  <w:style w:type="character" w:customStyle="1" w:styleId="CharChar9">
    <w:name w:val="Char Char9"/>
    <w:rsid w:val="002D7979"/>
    <w:rPr>
      <w:rFonts w:eastAsia="宋体"/>
      <w:b/>
      <w:bCs/>
      <w:kern w:val="44"/>
      <w:sz w:val="32"/>
      <w:szCs w:val="44"/>
      <w:lang w:val="en-US" w:eastAsia="zh-CN" w:bidi="ar-SA"/>
    </w:rPr>
  </w:style>
  <w:style w:type="character" w:customStyle="1" w:styleId="CharChar61">
    <w:name w:val="Char Char61"/>
    <w:link w:val="06"/>
    <w:rsid w:val="002D7979"/>
    <w:rPr>
      <w:rFonts w:ascii="宋体" w:hAnsi="Courier New" w:cs="Courier New"/>
      <w:kern w:val="2"/>
      <w:sz w:val="21"/>
      <w:szCs w:val="21"/>
    </w:rPr>
  </w:style>
  <w:style w:type="character" w:customStyle="1" w:styleId="Char33">
    <w:name w:val="引用 Char3"/>
    <w:uiPriority w:val="29"/>
    <w:rsid w:val="002D7979"/>
    <w:rPr>
      <w:rFonts w:ascii="Calibri" w:eastAsia="宋体" w:hAnsi="Calibri" w:cs="Times New Roman"/>
      <w:i/>
      <w:iCs/>
      <w:color w:val="000000"/>
    </w:rPr>
  </w:style>
  <w:style w:type="character" w:customStyle="1" w:styleId="PlainTextChar">
    <w:name w:val="Plain Text Char"/>
    <w:rsid w:val="002D7979"/>
    <w:rPr>
      <w:rFonts w:ascii="宋体" w:eastAsia="宋体" w:hAnsi="Courier New"/>
      <w:sz w:val="24"/>
      <w:lang w:bidi="ar-SA"/>
    </w:rPr>
  </w:style>
  <w:style w:type="character" w:customStyle="1" w:styleId="CharChar21">
    <w:name w:val="Char Char21"/>
    <w:rsid w:val="002D7979"/>
    <w:rPr>
      <w:rFonts w:ascii="Arial" w:eastAsia="黑体" w:hAnsi="Arial" w:cs="Times New Roman"/>
      <w:b/>
      <w:bCs/>
      <w:sz w:val="32"/>
      <w:szCs w:val="32"/>
    </w:rPr>
  </w:style>
  <w:style w:type="character" w:customStyle="1" w:styleId="CharChar23">
    <w:name w:val="Char Char23"/>
    <w:rsid w:val="002D7979"/>
    <w:rPr>
      <w:rFonts w:eastAsia="宋体"/>
      <w:b/>
      <w:bCs/>
      <w:kern w:val="44"/>
      <w:sz w:val="32"/>
      <w:szCs w:val="44"/>
      <w:lang w:val="en-US" w:eastAsia="zh-CN" w:bidi="ar-SA"/>
    </w:rPr>
  </w:style>
  <w:style w:type="character" w:customStyle="1" w:styleId="Heading2Char">
    <w:name w:val="Heading 2 Char"/>
    <w:rsid w:val="002D7979"/>
    <w:rPr>
      <w:rFonts w:ascii="Arial" w:eastAsia="黑体" w:hAnsi="Arial"/>
      <w:b/>
      <w:bCs/>
      <w:kern w:val="2"/>
      <w:sz w:val="32"/>
      <w:szCs w:val="32"/>
      <w:lang w:val="en-US" w:eastAsia="zh-CN" w:bidi="ar-SA"/>
    </w:rPr>
  </w:style>
  <w:style w:type="character" w:customStyle="1" w:styleId="2Char11">
    <w:name w:val="标题 2 Char1"/>
    <w:rsid w:val="002D7979"/>
    <w:rPr>
      <w:rFonts w:ascii="Arial" w:eastAsia="黑体" w:hAnsi="Arial" w:cs="Calibri"/>
      <w:b/>
      <w:kern w:val="0"/>
      <w:sz w:val="32"/>
      <w:szCs w:val="20"/>
    </w:rPr>
  </w:style>
  <w:style w:type="character" w:customStyle="1" w:styleId="1Char1">
    <w:name w:val="标题 1 Char1"/>
    <w:rsid w:val="002D7979"/>
    <w:rPr>
      <w:rFonts w:ascii="Calibri" w:eastAsia="宋体" w:hAnsi="Calibri" w:cs="Arial"/>
      <w:b/>
      <w:kern w:val="44"/>
      <w:sz w:val="44"/>
      <w:szCs w:val="20"/>
    </w:rPr>
  </w:style>
  <w:style w:type="character" w:customStyle="1" w:styleId="afff3">
    <w:name w:val="脚注文本 字符"/>
    <w:link w:val="afff4"/>
    <w:rsid w:val="002D7979"/>
    <w:rPr>
      <w:sz w:val="18"/>
    </w:rPr>
  </w:style>
  <w:style w:type="character" w:customStyle="1" w:styleId="Heading4Char">
    <w:name w:val="Heading 4 Char"/>
    <w:rsid w:val="002D7979"/>
    <w:rPr>
      <w:rFonts w:ascii="Arial" w:eastAsia="宋体" w:hAnsi="Arial"/>
      <w:b/>
      <w:bCs/>
      <w:kern w:val="2"/>
      <w:sz w:val="21"/>
      <w:szCs w:val="28"/>
      <w:lang w:val="en-US" w:eastAsia="zh-CN" w:bidi="ar-SA"/>
    </w:rPr>
  </w:style>
  <w:style w:type="character" w:customStyle="1" w:styleId="TitleChar">
    <w:name w:val="Title Char"/>
    <w:rsid w:val="002D7979"/>
    <w:rPr>
      <w:rFonts w:ascii="Cambria" w:hAnsi="Cambria"/>
      <w:b/>
      <w:sz w:val="32"/>
      <w:lang w:bidi="ar-SA"/>
    </w:rPr>
  </w:style>
  <w:style w:type="character" w:customStyle="1" w:styleId="BalloonTextChar">
    <w:name w:val="Balloon Text Char"/>
    <w:rsid w:val="002D7979"/>
    <w:rPr>
      <w:sz w:val="18"/>
      <w:lang w:bidi="ar-SA"/>
    </w:rPr>
  </w:style>
  <w:style w:type="character" w:customStyle="1" w:styleId="CharChar20">
    <w:name w:val="Char Char20"/>
    <w:rsid w:val="002D7979"/>
    <w:rPr>
      <w:rFonts w:ascii="Times New Roman" w:eastAsia="宋体" w:hAnsi="Times New Roman" w:cs="Times New Roman"/>
      <w:b/>
      <w:bCs/>
      <w:sz w:val="24"/>
      <w:szCs w:val="32"/>
    </w:rPr>
  </w:style>
  <w:style w:type="character" w:customStyle="1" w:styleId="CharChar91">
    <w:name w:val="Char Char91"/>
    <w:rsid w:val="002D7979"/>
    <w:rPr>
      <w:rFonts w:eastAsia="宋体"/>
      <w:b/>
      <w:bCs/>
      <w:kern w:val="44"/>
      <w:sz w:val="32"/>
      <w:szCs w:val="44"/>
      <w:lang w:val="en-US" w:eastAsia="zh-CN" w:bidi="ar-SA"/>
    </w:rPr>
  </w:style>
  <w:style w:type="character" w:customStyle="1" w:styleId="CharChar24">
    <w:name w:val="Char Char24"/>
    <w:rsid w:val="002D7979"/>
    <w:rPr>
      <w:rFonts w:eastAsia="宋体"/>
      <w:b/>
      <w:bCs/>
      <w:kern w:val="44"/>
      <w:sz w:val="32"/>
      <w:szCs w:val="44"/>
      <w:lang w:val="en-US" w:eastAsia="zh-CN" w:bidi="ar-SA"/>
    </w:rPr>
  </w:style>
  <w:style w:type="paragraph" w:styleId="afff5">
    <w:name w:val="caption"/>
    <w:basedOn w:val="a"/>
    <w:next w:val="a"/>
    <w:qFormat/>
    <w:rsid w:val="002D7979"/>
    <w:rPr>
      <w:rFonts w:ascii="Cambria" w:eastAsia="黑体" w:hAnsi="Cambria"/>
      <w:sz w:val="20"/>
      <w:szCs w:val="20"/>
    </w:rPr>
  </w:style>
  <w:style w:type="paragraph" w:customStyle="1" w:styleId="CharCharCharCharCharCharChar">
    <w:name w:val="Char Char Char Char Char Char Char"/>
    <w:basedOn w:val="a"/>
    <w:rsid w:val="002D7979"/>
    <w:pPr>
      <w:widowControl/>
      <w:spacing w:after="160" w:line="240" w:lineRule="exact"/>
      <w:jc w:val="left"/>
    </w:pPr>
    <w:rPr>
      <w:rFonts w:ascii="Times New Roman" w:eastAsia="宋体" w:hAnsi="Times New Roman"/>
      <w:szCs w:val="22"/>
    </w:rPr>
  </w:style>
  <w:style w:type="paragraph" w:styleId="TOC9">
    <w:name w:val="toc 9"/>
    <w:basedOn w:val="a"/>
    <w:next w:val="a"/>
    <w:uiPriority w:val="39"/>
    <w:rsid w:val="002D7979"/>
    <w:pPr>
      <w:ind w:leftChars="1600" w:left="3360"/>
    </w:pPr>
    <w:rPr>
      <w:rFonts w:ascii="Times New Roman" w:eastAsia="宋体" w:hAnsi="Times New Roman"/>
      <w:szCs w:val="22"/>
    </w:rPr>
  </w:style>
  <w:style w:type="paragraph" w:customStyle="1" w:styleId="113">
    <w:name w:val="标题 11"/>
    <w:basedOn w:val="1f"/>
    <w:next w:val="1f"/>
    <w:rsid w:val="002D7979"/>
    <w:pPr>
      <w:keepNext/>
      <w:keepLines/>
      <w:spacing w:before="340" w:after="330" w:line="576" w:lineRule="auto"/>
      <w:outlineLvl w:val="0"/>
    </w:pPr>
    <w:rPr>
      <w:rFonts w:eastAsia="宋体"/>
      <w:b/>
      <w:kern w:val="44"/>
      <w:sz w:val="44"/>
    </w:rPr>
  </w:style>
  <w:style w:type="paragraph" w:customStyle="1" w:styleId="4000">
    <w:name w:val="标题 4_0_0"/>
    <w:basedOn w:val="001"/>
    <w:next w:val="001"/>
    <w:uiPriority w:val="9"/>
    <w:qFormat/>
    <w:rsid w:val="002D7979"/>
    <w:pPr>
      <w:keepNext/>
      <w:keepLines/>
      <w:spacing w:before="280" w:after="290" w:line="372" w:lineRule="auto"/>
      <w:jc w:val="left"/>
      <w:outlineLvl w:val="3"/>
    </w:pPr>
    <w:rPr>
      <w:rFonts w:ascii="Cambria" w:eastAsia="Times New Roman" w:hAnsi="Cambria"/>
      <w:b/>
      <w:bCs/>
      <w:kern w:val="0"/>
      <w:sz w:val="28"/>
      <w:szCs w:val="28"/>
    </w:rPr>
  </w:style>
  <w:style w:type="paragraph" w:styleId="TOC2">
    <w:name w:val="toc 2"/>
    <w:basedOn w:val="a"/>
    <w:next w:val="a"/>
    <w:uiPriority w:val="39"/>
    <w:rsid w:val="002D7979"/>
    <w:pPr>
      <w:ind w:leftChars="200" w:left="420"/>
    </w:pPr>
    <w:rPr>
      <w:rFonts w:ascii="Times New Roman" w:eastAsia="宋体" w:hAnsi="Times New Roman"/>
      <w:szCs w:val="22"/>
    </w:rPr>
  </w:style>
  <w:style w:type="paragraph" w:styleId="TOC6">
    <w:name w:val="toc 6"/>
    <w:basedOn w:val="a"/>
    <w:next w:val="a"/>
    <w:uiPriority w:val="39"/>
    <w:rsid w:val="002D7979"/>
    <w:pPr>
      <w:ind w:leftChars="1000" w:left="2100"/>
    </w:pPr>
    <w:rPr>
      <w:rFonts w:ascii="Times New Roman" w:eastAsia="宋体" w:hAnsi="Times New Roman"/>
      <w:szCs w:val="22"/>
    </w:rPr>
  </w:style>
  <w:style w:type="paragraph" w:styleId="TOC8">
    <w:name w:val="toc 8"/>
    <w:basedOn w:val="a"/>
    <w:next w:val="a"/>
    <w:uiPriority w:val="39"/>
    <w:rsid w:val="002D7979"/>
    <w:pPr>
      <w:ind w:leftChars="1400" w:left="2940"/>
    </w:pPr>
    <w:rPr>
      <w:rFonts w:ascii="Times New Roman" w:eastAsia="宋体" w:hAnsi="Times New Roman"/>
      <w:szCs w:val="22"/>
    </w:rPr>
  </w:style>
  <w:style w:type="paragraph" w:styleId="TOC7">
    <w:name w:val="toc 7"/>
    <w:basedOn w:val="a"/>
    <w:next w:val="a"/>
    <w:uiPriority w:val="39"/>
    <w:rsid w:val="002D7979"/>
    <w:pPr>
      <w:ind w:leftChars="1200" w:left="2520"/>
    </w:pPr>
    <w:rPr>
      <w:rFonts w:ascii="Times New Roman" w:eastAsia="宋体" w:hAnsi="Times New Roman"/>
      <w:szCs w:val="22"/>
    </w:rPr>
  </w:style>
  <w:style w:type="paragraph" w:customStyle="1" w:styleId="CharCharChar8">
    <w:name w:val="Char Char Char8"/>
    <w:basedOn w:val="a"/>
    <w:rsid w:val="002D7979"/>
    <w:pPr>
      <w:widowControl/>
      <w:jc w:val="left"/>
    </w:pPr>
    <w:rPr>
      <w:rFonts w:ascii="仿宋_GB2312" w:eastAsia="仿宋_GB2312" w:hAnsi="Times New Roman" w:hint="eastAsia"/>
      <w:b/>
      <w:sz w:val="32"/>
    </w:rPr>
  </w:style>
  <w:style w:type="paragraph" w:customStyle="1" w:styleId="0100">
    <w:name w:val="正文_0_1_0"/>
    <w:qFormat/>
    <w:rsid w:val="002D7979"/>
    <w:pPr>
      <w:widowControl w:val="0"/>
      <w:jc w:val="both"/>
    </w:pPr>
    <w:rPr>
      <w:kern w:val="2"/>
      <w:sz w:val="21"/>
      <w:szCs w:val="22"/>
    </w:rPr>
  </w:style>
  <w:style w:type="paragraph" w:customStyle="1" w:styleId="312">
    <w:name w:val="标题 31"/>
    <w:basedOn w:val="1f"/>
    <w:next w:val="1f"/>
    <w:rsid w:val="002D7979"/>
    <w:pPr>
      <w:keepNext/>
      <w:keepLines/>
      <w:spacing w:before="260" w:after="260" w:line="413" w:lineRule="auto"/>
      <w:outlineLvl w:val="2"/>
    </w:pPr>
    <w:rPr>
      <w:rFonts w:eastAsia="宋体"/>
      <w:b/>
      <w:kern w:val="2"/>
      <w:sz w:val="32"/>
    </w:rPr>
  </w:style>
  <w:style w:type="paragraph" w:styleId="afff4">
    <w:name w:val="footnote text"/>
    <w:basedOn w:val="a"/>
    <w:link w:val="afff3"/>
    <w:rsid w:val="002D7979"/>
    <w:pPr>
      <w:adjustRightInd w:val="0"/>
      <w:spacing w:line="312" w:lineRule="atLeast"/>
      <w:jc w:val="left"/>
      <w:textAlignment w:val="baseline"/>
    </w:pPr>
    <w:rPr>
      <w:rFonts w:ascii="Times New Roman" w:eastAsia="宋体" w:hAnsi="Times New Roman"/>
      <w:kern w:val="0"/>
      <w:sz w:val="18"/>
      <w:szCs w:val="20"/>
    </w:rPr>
  </w:style>
  <w:style w:type="character" w:customStyle="1" w:styleId="1f6">
    <w:name w:val="脚注文本 字符1"/>
    <w:basedOn w:val="a0"/>
    <w:rsid w:val="002D7979"/>
    <w:rPr>
      <w:rFonts w:ascii="等线" w:eastAsia="等线" w:hAnsi="等线"/>
      <w:kern w:val="2"/>
      <w:sz w:val="18"/>
      <w:szCs w:val="18"/>
    </w:rPr>
  </w:style>
  <w:style w:type="paragraph" w:customStyle="1" w:styleId="410">
    <w:name w:val="标题 41"/>
    <w:basedOn w:val="1f"/>
    <w:next w:val="1f"/>
    <w:rsid w:val="002D7979"/>
    <w:pPr>
      <w:keepNext/>
      <w:keepLines/>
      <w:spacing w:before="280" w:after="290" w:line="372" w:lineRule="auto"/>
      <w:outlineLvl w:val="3"/>
    </w:pPr>
    <w:rPr>
      <w:rFonts w:ascii="Arial" w:eastAsia="黑体" w:hAnsi="Arial"/>
      <w:b/>
      <w:sz w:val="28"/>
    </w:rPr>
  </w:style>
  <w:style w:type="paragraph" w:customStyle="1" w:styleId="200">
    <w:name w:val="正文_2_0"/>
    <w:qFormat/>
    <w:rsid w:val="002D7979"/>
    <w:pPr>
      <w:widowControl w:val="0"/>
    </w:pPr>
    <w:rPr>
      <w:szCs w:val="24"/>
    </w:rPr>
  </w:style>
  <w:style w:type="paragraph" w:customStyle="1" w:styleId="afff6">
    <w:name w:val="正文（缩进）"/>
    <w:basedOn w:val="a"/>
    <w:qFormat/>
    <w:rsid w:val="002D7979"/>
    <w:pPr>
      <w:widowControl/>
      <w:spacing w:before="156" w:after="156"/>
      <w:ind w:firstLineChars="200" w:firstLine="480"/>
      <w:jc w:val="left"/>
    </w:pPr>
    <w:rPr>
      <w:rFonts w:ascii="Times New Roman" w:eastAsia="Times New Roman" w:hAnsi="Times New Roman"/>
      <w:kern w:val="0"/>
      <w:sz w:val="24"/>
    </w:rPr>
  </w:style>
  <w:style w:type="paragraph" w:customStyle="1" w:styleId="121">
    <w:name w:val="标题 12"/>
    <w:basedOn w:val="52"/>
    <w:next w:val="52"/>
    <w:rsid w:val="002D7979"/>
    <w:pPr>
      <w:keepNext/>
      <w:keepLines/>
      <w:widowControl w:val="0"/>
      <w:spacing w:before="340" w:after="330" w:line="576" w:lineRule="auto"/>
      <w:jc w:val="both"/>
      <w:outlineLvl w:val="0"/>
    </w:pPr>
    <w:rPr>
      <w:rFonts w:eastAsia="宋体"/>
      <w:b/>
      <w:kern w:val="44"/>
      <w:sz w:val="44"/>
      <w:szCs w:val="20"/>
    </w:rPr>
  </w:style>
  <w:style w:type="paragraph" w:customStyle="1" w:styleId="2-2ji">
    <w:name w:val="2-2ji"/>
    <w:basedOn w:val="2"/>
    <w:rsid w:val="002D7979"/>
    <w:pPr>
      <w:spacing w:before="0" w:after="0" w:line="360" w:lineRule="auto"/>
      <w:jc w:val="center"/>
    </w:pPr>
    <w:rPr>
      <w:rFonts w:ascii="宋体" w:eastAsia="宋体" w:hAnsi="宋体"/>
      <w:bCs/>
      <w:sz w:val="36"/>
      <w:szCs w:val="24"/>
    </w:rPr>
  </w:style>
  <w:style w:type="paragraph" w:customStyle="1" w:styleId="37">
    <w:name w:val="正文_3"/>
    <w:qFormat/>
    <w:rsid w:val="002D7979"/>
    <w:pPr>
      <w:widowControl w:val="0"/>
      <w:jc w:val="both"/>
    </w:pPr>
    <w:rPr>
      <w:kern w:val="2"/>
      <w:sz w:val="21"/>
      <w:szCs w:val="24"/>
    </w:rPr>
  </w:style>
  <w:style w:type="paragraph" w:customStyle="1" w:styleId="flNote">
    <w:name w:val="flNote"/>
    <w:basedOn w:val="a"/>
    <w:rsid w:val="002D7979"/>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14">
    <w:name w:val="标题 1_1"/>
    <w:basedOn w:val="25"/>
    <w:next w:val="25"/>
    <w:uiPriority w:val="9"/>
    <w:qFormat/>
    <w:rsid w:val="002D7979"/>
    <w:pPr>
      <w:keepNext/>
      <w:keepLines/>
      <w:widowControl w:val="0"/>
      <w:spacing w:line="360" w:lineRule="auto"/>
      <w:jc w:val="both"/>
      <w:outlineLvl w:val="0"/>
    </w:pPr>
    <w:rPr>
      <w:rFonts w:eastAsia="黑体"/>
      <w:b/>
      <w:bCs/>
      <w:kern w:val="44"/>
      <w:sz w:val="32"/>
      <w:szCs w:val="44"/>
    </w:rPr>
  </w:style>
  <w:style w:type="paragraph" w:customStyle="1" w:styleId="320">
    <w:name w:val="标题 32"/>
    <w:basedOn w:val="52"/>
    <w:next w:val="52"/>
    <w:rsid w:val="002D7979"/>
    <w:pPr>
      <w:keepNext/>
      <w:keepLines/>
      <w:widowControl w:val="0"/>
      <w:spacing w:before="260" w:after="260" w:line="413" w:lineRule="auto"/>
      <w:jc w:val="both"/>
      <w:outlineLvl w:val="2"/>
    </w:pPr>
    <w:rPr>
      <w:rFonts w:eastAsia="宋体"/>
      <w:b/>
      <w:kern w:val="2"/>
      <w:sz w:val="32"/>
      <w:szCs w:val="20"/>
    </w:rPr>
  </w:style>
  <w:style w:type="paragraph" w:customStyle="1" w:styleId="Char110">
    <w:name w:val="Char11"/>
    <w:basedOn w:val="a"/>
    <w:rsid w:val="002D7979"/>
    <w:rPr>
      <w:rFonts w:ascii="Times New Roman" w:eastAsia="宋体" w:hAnsi="Times New Roman"/>
      <w:sz w:val="24"/>
    </w:rPr>
  </w:style>
  <w:style w:type="paragraph" w:customStyle="1" w:styleId="1f7">
    <w:name w:val="正文文本_1"/>
    <w:basedOn w:val="37"/>
    <w:rsid w:val="002D7979"/>
    <w:pPr>
      <w:jc w:val="center"/>
    </w:pPr>
    <w:rPr>
      <w:rFonts w:ascii="宋体" w:hAnsi="宋体"/>
      <w:sz w:val="36"/>
    </w:rPr>
  </w:style>
  <w:style w:type="paragraph" w:customStyle="1" w:styleId="Style37">
    <w:name w:val="_Style 37"/>
    <w:basedOn w:val="a"/>
    <w:next w:val="a"/>
    <w:rsid w:val="002D7979"/>
    <w:rPr>
      <w:rFonts w:ascii="Times New Roman" w:eastAsia="宋体" w:hAnsi="Times New Roman"/>
      <w:szCs w:val="22"/>
    </w:rPr>
  </w:style>
  <w:style w:type="paragraph" w:customStyle="1" w:styleId="p0">
    <w:name w:val="p0"/>
    <w:basedOn w:val="a"/>
    <w:rsid w:val="002D7979"/>
    <w:pPr>
      <w:widowControl/>
    </w:pPr>
    <w:rPr>
      <w:rFonts w:ascii="Times New Roman" w:eastAsia="宋体" w:hAnsi="Times New Roman"/>
      <w:kern w:val="0"/>
      <w:szCs w:val="21"/>
    </w:rPr>
  </w:style>
  <w:style w:type="paragraph" w:customStyle="1" w:styleId="CharCharCharChar">
    <w:name w:val="Char Char Char Char"/>
    <w:basedOn w:val="a"/>
    <w:rsid w:val="002D7979"/>
    <w:pPr>
      <w:widowControl/>
      <w:spacing w:line="500" w:lineRule="exact"/>
      <w:outlineLvl w:val="2"/>
    </w:pPr>
    <w:rPr>
      <w:rFonts w:ascii="黑体" w:eastAsia="黑体" w:hAnsi="Verdana" w:cs="黑体"/>
      <w:kern w:val="0"/>
      <w:sz w:val="28"/>
      <w:szCs w:val="28"/>
      <w:lang w:eastAsia="en-US"/>
    </w:rPr>
  </w:style>
  <w:style w:type="paragraph" w:customStyle="1" w:styleId="1f8">
    <w:name w:val="1"/>
    <w:basedOn w:val="a"/>
    <w:next w:val="a"/>
    <w:rsid w:val="002D7979"/>
    <w:rPr>
      <w:rFonts w:ascii="Times New Roman" w:eastAsia="宋体" w:hAnsi="Times New Roman"/>
      <w:szCs w:val="22"/>
    </w:rPr>
  </w:style>
  <w:style w:type="paragraph" w:customStyle="1" w:styleId="06">
    <w:name w:val="纯文本_0"/>
    <w:basedOn w:val="a"/>
    <w:link w:val="CharChar61"/>
    <w:rsid w:val="002D7979"/>
    <w:rPr>
      <w:rFonts w:ascii="宋体" w:eastAsia="宋体" w:hAnsi="Courier New" w:cs="Courier New"/>
      <w:szCs w:val="21"/>
    </w:rPr>
  </w:style>
  <w:style w:type="paragraph" w:customStyle="1" w:styleId="CharCharChar1Char">
    <w:name w:val="Char Char Char1 Char"/>
    <w:basedOn w:val="2"/>
    <w:next w:val="a"/>
    <w:rsid w:val="002D7979"/>
    <w:pPr>
      <w:snapToGrid w:val="0"/>
      <w:spacing w:before="120" w:after="120" w:line="240" w:lineRule="auto"/>
      <w:jc w:val="left"/>
    </w:pPr>
    <w:rPr>
      <w:rFonts w:ascii="Times New Roman" w:eastAsia="宋体" w:hAnsi="Times New Roman"/>
      <w:bCs/>
      <w:szCs w:val="32"/>
    </w:rPr>
  </w:style>
  <w:style w:type="paragraph" w:customStyle="1" w:styleId="reader-word-layer">
    <w:name w:val="reader-word-layer"/>
    <w:basedOn w:val="a"/>
    <w:rsid w:val="002D7979"/>
    <w:pPr>
      <w:widowControl/>
      <w:spacing w:before="100" w:beforeAutospacing="1" w:after="100" w:afterAutospacing="1"/>
      <w:jc w:val="left"/>
    </w:pPr>
    <w:rPr>
      <w:rFonts w:ascii="宋体" w:eastAsia="宋体" w:hAnsi="宋体" w:cs="宋体"/>
      <w:kern w:val="0"/>
      <w:sz w:val="24"/>
      <w:szCs w:val="22"/>
    </w:rPr>
  </w:style>
  <w:style w:type="paragraph" w:customStyle="1" w:styleId="1f9">
    <w:name w:val="无间隔1"/>
    <w:rsid w:val="002D7979"/>
    <w:pPr>
      <w:widowControl w:val="0"/>
      <w:jc w:val="both"/>
    </w:pPr>
    <w:rPr>
      <w:kern w:val="2"/>
      <w:sz w:val="21"/>
      <w:szCs w:val="24"/>
    </w:rPr>
  </w:style>
  <w:style w:type="paragraph" w:customStyle="1" w:styleId="afff2">
    <w:name w:val="样式"/>
    <w:link w:val="Char6"/>
    <w:rsid w:val="002D7979"/>
    <w:pPr>
      <w:widowControl w:val="0"/>
      <w:autoSpaceDE w:val="0"/>
      <w:autoSpaceDN w:val="0"/>
      <w:adjustRightInd w:val="0"/>
    </w:pPr>
    <w:rPr>
      <w:rFonts w:ascii="宋体" w:hAnsi="宋体" w:cs="宋体"/>
      <w:sz w:val="24"/>
      <w:szCs w:val="24"/>
    </w:rPr>
  </w:style>
  <w:style w:type="paragraph" w:customStyle="1" w:styleId="afff7">
    <w:name w:val="空半行"/>
    <w:basedOn w:val="a"/>
    <w:rsid w:val="002D7979"/>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420">
    <w:name w:val="标题 42"/>
    <w:basedOn w:val="52"/>
    <w:next w:val="52"/>
    <w:rsid w:val="002D7979"/>
    <w:pPr>
      <w:keepNext/>
      <w:keepLines/>
      <w:widowControl w:val="0"/>
      <w:spacing w:before="280" w:after="290" w:line="372" w:lineRule="auto"/>
      <w:jc w:val="both"/>
      <w:outlineLvl w:val="3"/>
    </w:pPr>
    <w:rPr>
      <w:rFonts w:ascii="Arial" w:eastAsia="黑体" w:hAnsi="Arial"/>
      <w:b/>
      <w:sz w:val="28"/>
      <w:szCs w:val="20"/>
    </w:rPr>
  </w:style>
  <w:style w:type="character" w:styleId="afff8">
    <w:name w:val="Unresolved Mention"/>
    <w:basedOn w:val="a0"/>
    <w:uiPriority w:val="99"/>
    <w:semiHidden/>
    <w:unhideWhenUsed/>
    <w:rsid w:val="0061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86292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经管合同</dc:creator>
  <cp:lastModifiedBy>张 耀明</cp:lastModifiedBy>
  <cp:revision>27</cp:revision>
  <cp:lastPrinted>2021-04-09T04:00:00Z</cp:lastPrinted>
  <dcterms:created xsi:type="dcterms:W3CDTF">2020-12-29T06:25:00Z</dcterms:created>
  <dcterms:modified xsi:type="dcterms:W3CDTF">2021-04-09T04:02:00Z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